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1B3D" w14:textId="77777777" w:rsidR="00B21C30" w:rsidRDefault="00000000">
      <w:pPr>
        <w:spacing w:line="200" w:lineRule="exact"/>
      </w:pPr>
      <w:r>
        <w:pict w14:anchorId="50A46F33">
          <v:group id="_x0000_s2106" style="position:absolute;margin-left:0;margin-top:0;width:595.3pt;height:841.9pt;z-index:-251664896;mso-position-horizontal-relative:page;mso-position-vertical-relative:page" coordsize="11906,16838">
            <v:shape id="_x0000_s2118" style="position:absolute;left:7603;top:3025;width:4303;height:10040" coordorigin="7603,3025" coordsize="4303,10040" path="m11906,3025l7603,13065e" filled="f" strokecolor="#a7bede">
              <v:path arrowok="t"/>
            </v:shape>
            <v:shape id="_x0000_s2117" style="position:absolute;left:7189;top:11472;width:4717;height:5366" coordorigin="7189,11472" coordsize="4717,5366" path="m11906,12031r-114,-99l11656,11839r-155,-85l11327,11677r-189,-67l10935,11555r-215,-42l10495,11484r-232,-12l10025,11476r-242,22l9539,11539r-243,63l9056,11686r-237,108l8590,11927r-222,159l8157,12273r-198,216l7775,12734r-160,259l7484,13250r-106,256l7298,13759r-57,249l7205,14253r-16,240l7192,14728r20,228l7248,15177r49,213l7358,15595r73,195l7512,15976r89,175l7696,16314r100,151l7899,16603r104,124l8106,16837r3800,1l11906,12031xe" fillcolor="#a7bede" stroked="f">
              <v:path arrowok="t"/>
            </v:shape>
            <v:shape id="_x0000_s2116" style="position:absolute;left:7335;top:11845;width:4257;height:4525" coordorigin="7335,11845" coordsize="4257,4525" path="m7335,14153r11,185l7371,14519r38,176l7459,14866r62,164l7595,15188r84,150l7774,15480r105,134l7993,15740r122,115l8245,15960r138,95l8528,16139r151,71l8836,16269r163,47l9166,16348r171,19l9512,16371r174,-12l9856,16334r166,-40l10182,16241r154,-66l10484,16097r142,-89l10760,15908r125,-111l11003,15676r108,-130l11210,15408r89,-146l11377,15108r67,-161l11499,14781r43,-173l11572,14431r17,-182l11593,14063r-11,-185l11557,13697r-38,-176l11469,13350r-62,-164l11333,13028r-84,-150l11154,12736r-105,-134l10935,12476r-122,-115l10683,12256r-138,-95l10400,12077r-151,-71l10092,11947r-163,-47l9762,11868r-171,-19l9416,11845r-174,12l9072,11882r-166,40l8746,11975r-154,66l8444,12119r-142,89l8168,12308r-125,111l7925,12540r-108,130l7718,12808r-89,146l7551,13108r-67,161l7429,13435r-43,173l7356,13785r-17,182l7335,14153xe" fillcolor="#d2dfed" stroked="f">
              <v:path arrowok="t"/>
            </v:shape>
            <v:shape id="_x0000_s2115" style="position:absolute;left:7402;top:12147;width:3220;height:3423" coordorigin="7402,12147" coordsize="3220,3423" path="m7402,13893r9,140l7429,14170r29,133l7496,14432r47,124l7599,14676r64,113l7734,14897r79,102l7899,15093r93,88l8091,15260r104,72l8304,15395r115,54l8538,15494r122,35l8787,15554r129,14l9048,15571r132,-9l9309,15543r125,-30l9556,15473r116,-50l9784,15364r107,-68l9992,15220r96,-83l10177,15045r82,-98l10333,14843r67,-111l10459,14616r51,-122l10552,14368r32,-131l10607,14103r13,-137l10623,13825r-9,-140l10596,13548r-29,-133l10529,13286r-47,-124l10426,13042r-64,-113l10291,12821r-79,-102l10126,12625r-93,-88l9934,12458r-104,-72l9721,12323r-115,-54l9487,12224r-122,-35l9238,12164r-129,-14l8977,12147r-132,9l8716,12175r-125,30l8469,12245r-116,50l8241,12354r-107,68l8033,12498r-96,83l7848,12673r-82,98l7692,12875r-67,111l7566,13102r-51,122l7473,13350r-32,131l7418,13615r-13,137l7402,13893xe" fillcolor="#7a9fcd" stroked="f">
              <v:path arrowok="t"/>
            </v:shape>
            <v:shape id="_x0000_s2114" style="position:absolute;left:3455;width:3058;height:3855" coordorigin="3455" coordsize="3058,3855" path="m3455,l6513,3855e" filled="f" strokecolor="#a7bede">
              <v:path arrowok="t"/>
            </v:shape>
            <v:shape id="_x0000_s2113" style="position:absolute;left:5993;top:429;width:4116;height:4116" coordorigin="5993,429" coordsize="4116,4116" path="m8051,429r-169,7l7717,456r-161,33l7401,534r-151,57l7105,659r-138,78l6836,826r-124,98l6596,1032r-108,116l6390,1272r-89,131l6223,1541r-68,145l6098,1837r-45,155l6020,2153r-20,165l5993,2487r7,169l6020,2821r33,161l6098,3137r57,151l6223,3433r78,138l6390,3702r98,124l6596,3942r116,108l6836,4148r131,89l7105,4315r145,68l7401,4440r155,45l7717,4518r165,20l8051,4545r169,-7l8385,4518r161,-33l8701,4440r151,-57l8997,4315r138,-78l9266,4148r124,-98l9506,3942r108,-116l9712,3702r89,-131l9879,3433r68,-145l10004,3137r45,-155l10082,2821r20,-165l10109,2487r-7,-169l10082,2153r-33,-161l10004,1837r-57,-151l9879,1541r-78,-138l9712,1272r-98,-124l9506,1032,9390,924,9266,826,9135,737,8997,659,8852,591,8701,534,8546,489,8385,456,8220,436r-169,-7xe" fillcolor="#a7bede" stroked="f">
              <v:path arrowok="t"/>
            </v:shape>
            <v:shape id="_x0000_s2112" style="position:absolute;left:6092;top:1043;width:3367;height:3367" coordorigin="6092,1043" coordsize="3367,3367" path="m7775,1043r-138,6l7502,1065r-131,27l7243,1129r-123,46l7002,1231r-113,64l6781,1368r-101,80l6585,1536r-88,95l6417,1732r-73,108l6280,1953r-56,118l6178,2194r-37,128l6114,2453r-16,135l6092,2727r6,138l6114,3000r27,131l6178,3259r46,123l6280,3500r64,113l6417,3721r80,101l6585,3917r95,88l6781,4085r108,73l7002,4222r118,56l7243,4324r128,37l7502,4388r135,16l7775,4410r139,-6l8049,4388r131,-27l8308,4324r123,-46l8549,4222r113,-64l8770,4085r101,-80l8966,3917r88,-95l9134,3721r73,-108l9271,3500r56,-118l9373,3259r37,-128l9437,3000r16,-135l9459,2727r-6,-139l9437,2453r-27,-131l9373,2194r-46,-123l9271,1953r-64,-113l9134,1732r-80,-101l8966,1536r-95,-88l8770,1368r-108,-73l8549,1231r-118,-56l8308,1129r-128,-37l8049,1065r-135,-16l7775,1043xe" fillcolor="#d2dfed" stroked="f">
              <v:path arrowok="t"/>
            </v:shape>
            <v:shape id="_x0000_s2111" style="position:absolute;left:6175;top:1694;width:2553;height:2553" coordorigin="6175,1694" coordsize="2553,2553" path="m7452,1694r-105,4l7244,1711r-99,20l7048,1759r-93,35l6865,1836r-86,49l6698,1940r-77,61l6549,2068r-67,72l6421,2217r-55,81l6317,2384r-42,90l6240,2567r-28,97l6192,2763r-13,103l6175,2971r4,104l6192,3178r20,99l6240,3374r35,93l6317,3557r49,86l6421,3724r61,77l6549,3873r72,67l6698,4001r81,55l6865,4105r90,42l7048,4182r97,28l7244,4230r103,13l7452,4247r104,-4l7659,4230r99,-20l7855,4182r93,-35l8038,4105r86,-49l8205,4001r77,-61l8354,3873r67,-72l8482,3724r55,-81l8586,3557r42,-90l8663,3374r28,-97l8711,3178r13,-103l8728,2971r-4,-105l8711,2763r-20,-99l8663,2567r-35,-93l8586,2384r-49,-86l8482,2217r-61,-77l8354,2068r-72,-67l8205,1940r-81,-55l8038,1836r-90,-42l7855,1759r-97,-28l7659,1711r-103,-13l7452,1694xe" fillcolor="#7a9fcd" stroked="f">
              <v:path arrowok="t"/>
            </v:shape>
            <v:shape id="_x0000_s2110" style="position:absolute;width:7512;height:7386" coordsize="7512,7386" path="m,l7512,7386e" filled="f" strokecolor="#a7bede">
              <v:path arrowok="t"/>
            </v:shape>
            <v:shape id="_x0000_s2109" style="position:absolute;left:7080;top:5403;width:2216;height:2216" coordorigin="7080,5403" coordsize="2216,2216" path="m8188,5403r-91,4l8008,5417r-86,18l7838,5459r-81,31l7679,5527r-75,42l7534,5617r-67,53l7404,5728r-57,62l7294,5857r-48,70l7204,6002r-37,78l7136,6161r-24,84l7094,6331r-10,89l7080,6511r4,91l7095,6691r17,86l7136,6861r31,81l7204,7020r42,75l7294,7165r53,67l7404,7295r63,57l7534,7405r70,48l7679,7495r78,37l7838,7563r84,24l8008,7604r89,11l8188,7619r91,-4l8368,7604r86,-17l8538,7563r81,-31l8697,7495r75,-42l8842,7405r67,-53l8971,7295r58,-63l9082,7165r48,-70l9172,7020r37,-78l9240,6861r24,-84l9281,6691r11,-89l9296,6511r-4,-91l9282,6331r-18,-86l9240,6161r-31,-81l9172,6002r-42,-75l9082,5857r-53,-67l8971,5728r-62,-58l8842,5617r-70,-48l8697,5527r-78,-37l8538,5459r-84,-24l8368,5418r-89,-11l8188,5403xe" fillcolor="#a7bede" stroked="f">
              <v:path arrowok="t"/>
            </v:shape>
            <v:shape id="_x0000_s2108" style="position:absolute;left:7134;top:5737;width:1813;height:1813" coordorigin="7134,5737" coordsize="1813,1813" path="m8040,5737r-74,3l7893,5749r-70,14l7754,5783r-66,25l7624,5838r-61,35l7505,5912r-54,43l7399,6002r-47,52l7309,6108r-39,58l7235,6227r-30,64l7180,6357r-20,69l7146,6496r-9,73l7134,6643r3,75l7146,6790r14,71l7180,6930r25,66l7235,7060r35,61l7309,7179r43,54l7399,7285r52,47l7505,7375r58,39l7624,7449r64,30l7754,7504r69,20l7893,7538r73,9l8040,7550r75,-3l8187,7538r71,-14l8327,7504r66,-25l8457,7449r61,-35l8576,7375r54,-43l8681,7285r48,-52l8772,7179r39,-58l8846,7060r30,-64l8901,6930r20,-69l8935,6790r9,-72l8947,6643r-3,-74l8935,6496r-14,-70l8901,6357r-25,-66l8846,6227r-35,-61l8772,6108r-43,-54l8682,6002r-52,-47l8576,5912r-58,-39l8457,5838r-64,-30l8327,5783r-69,-20l8187,5749r-72,-9l8040,5737xe" fillcolor="#d2dfed" stroked="f">
              <v:path arrowok="t"/>
            </v:shape>
            <v:shape id="_x0000_s2107" style="position:absolute;left:7179;top:6080;width:1375;height:1375" coordorigin="7179,6080" coordsize="1375,1375" path="m7866,6080r-56,2l7755,6089r-54,11l7649,6115r-50,19l7551,6157r-47,26l7460,6213r-41,32l7380,6281r-36,39l7312,6361r-30,44l7256,6452r-23,48l7214,6550r-15,52l7188,6656r-7,55l7179,6767r2,57l7188,6879r11,54l7214,6985r19,50l7256,7083r26,47l7312,7174r32,41l7380,7254r39,35l7460,7322r44,30l7551,7378r48,23l7649,7420r52,15l7755,7446r55,7l7866,7455r57,-2l7978,7446r54,-11l8084,7420r50,-19l8182,7378r47,-26l8273,7322r41,-33l8353,7254r35,-39l8421,7174r30,-44l8477,7083r23,-48l8519,6985r15,-52l8545,6879r7,-55l8554,6767r-2,-56l8545,6656r-11,-54l8519,6550r-19,-50l8477,6452r-26,-47l8421,6361r-33,-41l8353,6281r-39,-36l8273,6213r-44,-30l8182,6157r-48,-23l8084,6115r-52,-15l7978,6089r-55,-7l7866,6080xe" fillcolor="#7a9fcd" stroked="f">
              <v:path arrowok="t"/>
            </v:shape>
            <w10:wrap anchorx="page" anchory="page"/>
          </v:group>
        </w:pict>
      </w:r>
    </w:p>
    <w:p w14:paraId="2879D77E" w14:textId="77777777" w:rsidR="00B21C30" w:rsidRDefault="00B21C30">
      <w:pPr>
        <w:spacing w:line="200" w:lineRule="exact"/>
      </w:pPr>
    </w:p>
    <w:p w14:paraId="654CB890" w14:textId="77777777" w:rsidR="00B21C30" w:rsidRDefault="00B21C30">
      <w:pPr>
        <w:spacing w:line="200" w:lineRule="exact"/>
      </w:pPr>
    </w:p>
    <w:p w14:paraId="4B516A91" w14:textId="77777777" w:rsidR="00B21C30" w:rsidRDefault="00B21C30">
      <w:pPr>
        <w:spacing w:line="200" w:lineRule="exact"/>
      </w:pPr>
    </w:p>
    <w:p w14:paraId="0D7218FE" w14:textId="77777777" w:rsidR="00B21C30" w:rsidRDefault="00B21C30">
      <w:pPr>
        <w:spacing w:line="200" w:lineRule="exact"/>
      </w:pPr>
    </w:p>
    <w:p w14:paraId="6D35735B" w14:textId="77777777" w:rsidR="00B21C30" w:rsidRDefault="00B21C30">
      <w:pPr>
        <w:spacing w:line="200" w:lineRule="exact"/>
      </w:pPr>
    </w:p>
    <w:p w14:paraId="369754E8" w14:textId="77777777" w:rsidR="00B21C30" w:rsidRDefault="00B21C30">
      <w:pPr>
        <w:spacing w:line="200" w:lineRule="exact"/>
      </w:pPr>
    </w:p>
    <w:p w14:paraId="66A12304" w14:textId="77777777" w:rsidR="00B21C30" w:rsidRDefault="00B21C30">
      <w:pPr>
        <w:spacing w:line="200" w:lineRule="exact"/>
      </w:pPr>
    </w:p>
    <w:p w14:paraId="4EC94F62" w14:textId="77777777" w:rsidR="00B21C30" w:rsidRDefault="00B21C30">
      <w:pPr>
        <w:spacing w:line="200" w:lineRule="exact"/>
      </w:pPr>
    </w:p>
    <w:p w14:paraId="1BF730E7" w14:textId="77777777" w:rsidR="00B21C30" w:rsidRDefault="00B21C30">
      <w:pPr>
        <w:spacing w:line="200" w:lineRule="exact"/>
      </w:pPr>
    </w:p>
    <w:p w14:paraId="751BE0A3" w14:textId="77777777" w:rsidR="00B21C30" w:rsidRDefault="00B21C30">
      <w:pPr>
        <w:spacing w:line="200" w:lineRule="exact"/>
      </w:pPr>
    </w:p>
    <w:p w14:paraId="4985BB6F" w14:textId="77777777" w:rsidR="00B21C30" w:rsidRDefault="00B21C30">
      <w:pPr>
        <w:spacing w:line="200" w:lineRule="exact"/>
      </w:pPr>
    </w:p>
    <w:p w14:paraId="2A7472A8" w14:textId="77777777" w:rsidR="00B21C30" w:rsidRDefault="00B21C30">
      <w:pPr>
        <w:spacing w:line="200" w:lineRule="exact"/>
      </w:pPr>
    </w:p>
    <w:p w14:paraId="505F6EFF" w14:textId="77777777" w:rsidR="00B21C30" w:rsidRDefault="00B21C30">
      <w:pPr>
        <w:spacing w:line="200" w:lineRule="exact"/>
      </w:pPr>
    </w:p>
    <w:p w14:paraId="78320FEA" w14:textId="77777777" w:rsidR="00B21C30" w:rsidRDefault="00B21C30">
      <w:pPr>
        <w:spacing w:line="200" w:lineRule="exact"/>
      </w:pPr>
    </w:p>
    <w:p w14:paraId="339977B3" w14:textId="77777777" w:rsidR="00B21C30" w:rsidRDefault="00B21C30">
      <w:pPr>
        <w:spacing w:line="200" w:lineRule="exact"/>
      </w:pPr>
    </w:p>
    <w:p w14:paraId="2191D2E3" w14:textId="77777777" w:rsidR="00B21C30" w:rsidRDefault="00B21C30">
      <w:pPr>
        <w:spacing w:line="200" w:lineRule="exact"/>
      </w:pPr>
    </w:p>
    <w:p w14:paraId="72542587" w14:textId="77777777" w:rsidR="00B21C30" w:rsidRDefault="00B21C30">
      <w:pPr>
        <w:spacing w:line="200" w:lineRule="exact"/>
      </w:pPr>
    </w:p>
    <w:p w14:paraId="2130AECC" w14:textId="77777777" w:rsidR="00B21C30" w:rsidRDefault="00B21C30">
      <w:pPr>
        <w:spacing w:line="200" w:lineRule="exact"/>
      </w:pPr>
    </w:p>
    <w:p w14:paraId="63AE7A3C" w14:textId="77777777" w:rsidR="00B21C30" w:rsidRDefault="00B21C30">
      <w:pPr>
        <w:spacing w:line="200" w:lineRule="exact"/>
      </w:pPr>
    </w:p>
    <w:p w14:paraId="37943D7E" w14:textId="77777777" w:rsidR="00B21C30" w:rsidRDefault="00B21C30">
      <w:pPr>
        <w:spacing w:line="200" w:lineRule="exact"/>
      </w:pPr>
    </w:p>
    <w:p w14:paraId="4D07E19D" w14:textId="77777777" w:rsidR="00B21C30" w:rsidRDefault="00B21C30">
      <w:pPr>
        <w:spacing w:line="200" w:lineRule="exact"/>
      </w:pPr>
    </w:p>
    <w:p w14:paraId="426731E1" w14:textId="77777777" w:rsidR="00B21C30" w:rsidRDefault="00B21C30">
      <w:pPr>
        <w:spacing w:line="200" w:lineRule="exact"/>
      </w:pPr>
    </w:p>
    <w:p w14:paraId="0BF16985" w14:textId="77777777" w:rsidR="00B21C30" w:rsidRDefault="00B21C30">
      <w:pPr>
        <w:spacing w:line="200" w:lineRule="exact"/>
      </w:pPr>
    </w:p>
    <w:p w14:paraId="4769D28E" w14:textId="77777777" w:rsidR="00B21C30" w:rsidRDefault="00B21C30">
      <w:pPr>
        <w:spacing w:line="200" w:lineRule="exact"/>
      </w:pPr>
    </w:p>
    <w:p w14:paraId="41BF771D" w14:textId="77777777" w:rsidR="00B21C30" w:rsidRDefault="00B21C30">
      <w:pPr>
        <w:spacing w:line="200" w:lineRule="exact"/>
      </w:pPr>
    </w:p>
    <w:p w14:paraId="69497218" w14:textId="77777777" w:rsidR="00B21C30" w:rsidRDefault="00B21C30">
      <w:pPr>
        <w:spacing w:line="200" w:lineRule="exact"/>
      </w:pPr>
    </w:p>
    <w:p w14:paraId="41AAE566" w14:textId="77777777" w:rsidR="00B21C30" w:rsidRDefault="00B21C30">
      <w:pPr>
        <w:spacing w:line="200" w:lineRule="exact"/>
      </w:pPr>
    </w:p>
    <w:p w14:paraId="542F5C5C" w14:textId="77777777" w:rsidR="00B21C30" w:rsidRDefault="00B21C30">
      <w:pPr>
        <w:spacing w:before="4" w:line="220" w:lineRule="exact"/>
        <w:rPr>
          <w:sz w:val="22"/>
          <w:szCs w:val="22"/>
        </w:rPr>
      </w:pPr>
    </w:p>
    <w:p w14:paraId="37F71B40" w14:textId="77777777" w:rsidR="00B21C30" w:rsidRDefault="00F529FD">
      <w:pPr>
        <w:spacing w:line="540" w:lineRule="exact"/>
        <w:ind w:left="118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Invitation</w:t>
      </w:r>
      <w:r>
        <w:rPr>
          <w:rFonts w:ascii="Cambria" w:eastAsia="Cambria" w:hAnsi="Cambria" w:cs="Cambria"/>
          <w:b/>
          <w:spacing w:val="-1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sz w:val="48"/>
          <w:szCs w:val="48"/>
        </w:rPr>
        <w:t>to Tender</w:t>
      </w:r>
    </w:p>
    <w:p w14:paraId="1E9B516F" w14:textId="6CD272B0" w:rsidR="00C5115A" w:rsidRPr="00C5115A" w:rsidRDefault="00F529FD" w:rsidP="00C5115A">
      <w:pPr>
        <w:spacing w:before="1"/>
        <w:ind w:left="118" w:right="3897"/>
        <w:rPr>
          <w:rFonts w:ascii="Cambria" w:eastAsia="Cambria" w:hAnsi="Cambria" w:cs="Cambria"/>
          <w:b/>
          <w:spacing w:val="1"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for repre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s</w:t>
      </w:r>
      <w:r>
        <w:rPr>
          <w:rFonts w:ascii="Cambria" w:eastAsia="Cambria" w:hAnsi="Cambria" w:cs="Cambria"/>
          <w:b/>
          <w:sz w:val="48"/>
          <w:szCs w:val="48"/>
        </w:rPr>
        <w:t xml:space="preserve">enting Ethiopian 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C</w:t>
      </w:r>
      <w:r>
        <w:rPr>
          <w:rFonts w:ascii="Cambria" w:eastAsia="Cambria" w:hAnsi="Cambria" w:cs="Cambria"/>
          <w:b/>
          <w:sz w:val="48"/>
          <w:szCs w:val="48"/>
        </w:rPr>
        <w:t>argo &amp; Logistics</w:t>
      </w:r>
      <w:r>
        <w:rPr>
          <w:rFonts w:ascii="Cambria" w:eastAsia="Cambria" w:hAnsi="Cambria" w:cs="Cambria"/>
          <w:b/>
          <w:spacing w:val="2"/>
          <w:sz w:val="48"/>
          <w:szCs w:val="48"/>
        </w:rPr>
        <w:t xml:space="preserve"> </w:t>
      </w:r>
      <w:r>
        <w:rPr>
          <w:rFonts w:ascii="Cambria" w:eastAsia="Cambria" w:hAnsi="Cambria" w:cs="Cambria"/>
          <w:b/>
          <w:spacing w:val="-2"/>
          <w:sz w:val="48"/>
          <w:szCs w:val="48"/>
        </w:rPr>
        <w:t>S</w:t>
      </w:r>
      <w:r>
        <w:rPr>
          <w:rFonts w:ascii="Cambria" w:eastAsia="Cambria" w:hAnsi="Cambria" w:cs="Cambria"/>
          <w:b/>
          <w:sz w:val="48"/>
          <w:szCs w:val="48"/>
        </w:rPr>
        <w:t>er</w:t>
      </w:r>
      <w:r>
        <w:rPr>
          <w:rFonts w:ascii="Cambria" w:eastAsia="Cambria" w:hAnsi="Cambria" w:cs="Cambria"/>
          <w:b/>
          <w:spacing w:val="-1"/>
          <w:sz w:val="48"/>
          <w:szCs w:val="48"/>
        </w:rPr>
        <w:t>v</w:t>
      </w:r>
      <w:r>
        <w:rPr>
          <w:rFonts w:ascii="Cambria" w:eastAsia="Cambria" w:hAnsi="Cambria" w:cs="Cambria"/>
          <w:b/>
          <w:sz w:val="48"/>
          <w:szCs w:val="48"/>
        </w:rPr>
        <w:t>ices as Ge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n</w:t>
      </w:r>
      <w:r>
        <w:rPr>
          <w:rFonts w:ascii="Cambria" w:eastAsia="Cambria" w:hAnsi="Cambria" w:cs="Cambria"/>
          <w:b/>
          <w:sz w:val="48"/>
          <w:szCs w:val="48"/>
        </w:rPr>
        <w:t>eral Sa</w:t>
      </w:r>
      <w:r>
        <w:rPr>
          <w:rFonts w:ascii="Cambria" w:eastAsia="Cambria" w:hAnsi="Cambria" w:cs="Cambria"/>
          <w:b/>
          <w:spacing w:val="1"/>
          <w:sz w:val="48"/>
          <w:szCs w:val="48"/>
        </w:rPr>
        <w:t>l</w:t>
      </w:r>
      <w:r>
        <w:rPr>
          <w:rFonts w:ascii="Cambria" w:eastAsia="Cambria" w:hAnsi="Cambria" w:cs="Cambria"/>
          <w:b/>
          <w:sz w:val="48"/>
          <w:szCs w:val="48"/>
        </w:rPr>
        <w:t xml:space="preserve">es and </w:t>
      </w:r>
      <w:r w:rsidRPr="00E41814">
        <w:rPr>
          <w:rFonts w:ascii="Cambria" w:eastAsia="Cambria" w:hAnsi="Cambria" w:cs="Cambria"/>
          <w:b/>
          <w:spacing w:val="1"/>
          <w:sz w:val="48"/>
          <w:szCs w:val="48"/>
        </w:rPr>
        <w:t xml:space="preserve">Service Agent for </w:t>
      </w:r>
      <w:r w:rsidR="00742239" w:rsidRPr="00742239">
        <w:rPr>
          <w:rFonts w:ascii="Cambria" w:eastAsia="Cambria" w:hAnsi="Cambria" w:cs="Cambria"/>
          <w:b/>
          <w:spacing w:val="1"/>
          <w:sz w:val="48"/>
          <w:szCs w:val="48"/>
        </w:rPr>
        <w:t>Sweeden,</w:t>
      </w:r>
      <w:r w:rsidR="00742239">
        <w:rPr>
          <w:rFonts w:ascii="Cambria" w:eastAsia="Cambria" w:hAnsi="Cambria" w:cs="Cambria"/>
          <w:b/>
          <w:spacing w:val="1"/>
          <w:sz w:val="48"/>
          <w:szCs w:val="48"/>
        </w:rPr>
        <w:t xml:space="preserve"> </w:t>
      </w:r>
      <w:r w:rsidR="00742239" w:rsidRPr="00742239">
        <w:rPr>
          <w:rFonts w:ascii="Cambria" w:eastAsia="Cambria" w:hAnsi="Cambria" w:cs="Cambria"/>
          <w:b/>
          <w:spacing w:val="1"/>
          <w:sz w:val="48"/>
          <w:szCs w:val="48"/>
        </w:rPr>
        <w:t>Finland &amp; Baltics</w:t>
      </w:r>
      <w:r w:rsidR="004D2EB3">
        <w:rPr>
          <w:rFonts w:ascii="Cambria" w:eastAsia="Cambria" w:hAnsi="Cambria" w:cs="Cambria"/>
          <w:b/>
          <w:spacing w:val="1"/>
          <w:sz w:val="48"/>
          <w:szCs w:val="48"/>
        </w:rPr>
        <w:t>.</w:t>
      </w:r>
      <w:r w:rsidR="00C5115A" w:rsidRPr="00C5115A">
        <w:rPr>
          <w:rFonts w:ascii="Cambria" w:eastAsia="Cambria" w:hAnsi="Cambria" w:cs="Cambria"/>
          <w:b/>
          <w:spacing w:val="1"/>
          <w:sz w:val="48"/>
          <w:szCs w:val="48"/>
        </w:rPr>
        <w:t xml:space="preserve"> </w:t>
      </w:r>
    </w:p>
    <w:p w14:paraId="2E925470" w14:textId="77777777" w:rsidR="00B21C30" w:rsidRDefault="00B21C30">
      <w:pPr>
        <w:spacing w:line="200" w:lineRule="exact"/>
      </w:pPr>
    </w:p>
    <w:p w14:paraId="3EBE1B10" w14:textId="77777777" w:rsidR="00B21C30" w:rsidRDefault="00B21C30">
      <w:pPr>
        <w:spacing w:line="200" w:lineRule="exact"/>
      </w:pPr>
    </w:p>
    <w:p w14:paraId="1E210E81" w14:textId="77777777" w:rsidR="00B21C30" w:rsidRDefault="00B21C30">
      <w:pPr>
        <w:spacing w:line="200" w:lineRule="exact"/>
      </w:pPr>
    </w:p>
    <w:p w14:paraId="75362E98" w14:textId="77777777" w:rsidR="00B21C30" w:rsidRDefault="00B21C30">
      <w:pPr>
        <w:spacing w:line="220" w:lineRule="exact"/>
        <w:rPr>
          <w:sz w:val="22"/>
          <w:szCs w:val="22"/>
        </w:rPr>
      </w:pPr>
    </w:p>
    <w:p w14:paraId="3AA68537" w14:textId="77777777" w:rsidR="00B21C30" w:rsidRDefault="00F529FD">
      <w:pPr>
        <w:ind w:left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&amp;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1515C89" w14:textId="3E2B1D05" w:rsidR="00B21C30" w:rsidRDefault="00742239">
      <w:pPr>
        <w:ind w:left="118"/>
        <w:rPr>
          <w:rFonts w:ascii="Calibri" w:eastAsia="Calibri" w:hAnsi="Calibri" w:cs="Calibri"/>
          <w:sz w:val="22"/>
          <w:szCs w:val="22"/>
        </w:rPr>
        <w:sectPr w:rsidR="00B21C30">
          <w:pgSz w:w="11920" w:h="16840"/>
          <w:pgMar w:top="1560" w:right="16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October </w:t>
      </w:r>
      <w:r w:rsidR="00FE7360">
        <w:rPr>
          <w:rFonts w:ascii="Calibri" w:eastAsia="Calibri" w:hAnsi="Calibri" w:cs="Calibri"/>
          <w:b/>
          <w:spacing w:val="-1"/>
          <w:sz w:val="22"/>
          <w:szCs w:val="22"/>
        </w:rPr>
        <w:t>2024</w:t>
      </w:r>
      <w:r w:rsidR="00E418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</w:p>
    <w:p w14:paraId="4957A72C" w14:textId="77777777" w:rsidR="00B21C30" w:rsidRDefault="00B21C30">
      <w:pPr>
        <w:spacing w:line="200" w:lineRule="exact"/>
      </w:pPr>
    </w:p>
    <w:p w14:paraId="42B50DB0" w14:textId="77777777" w:rsidR="00B21C30" w:rsidRDefault="00B21C30">
      <w:pPr>
        <w:spacing w:line="200" w:lineRule="exact"/>
      </w:pPr>
    </w:p>
    <w:p w14:paraId="36DAF673" w14:textId="77777777" w:rsidR="00B21C30" w:rsidRDefault="00B21C30">
      <w:pPr>
        <w:spacing w:line="200" w:lineRule="exact"/>
      </w:pPr>
    </w:p>
    <w:p w14:paraId="092D67A2" w14:textId="77777777" w:rsidR="00B21C30" w:rsidRDefault="00B21C30">
      <w:pPr>
        <w:spacing w:line="200" w:lineRule="exact"/>
      </w:pPr>
    </w:p>
    <w:p w14:paraId="2DED5AC4" w14:textId="77777777" w:rsidR="00B21C30" w:rsidRDefault="00B21C30">
      <w:pPr>
        <w:spacing w:line="200" w:lineRule="exact"/>
      </w:pPr>
    </w:p>
    <w:p w14:paraId="05BFCB6D" w14:textId="77777777" w:rsidR="00B21C30" w:rsidRDefault="00B21C30">
      <w:pPr>
        <w:spacing w:before="8" w:line="200" w:lineRule="exact"/>
      </w:pPr>
    </w:p>
    <w:p w14:paraId="29EBCD3F" w14:textId="77777777" w:rsidR="00B21C30" w:rsidRDefault="00F529FD">
      <w:pPr>
        <w:spacing w:before="34"/>
        <w:ind w:left="118" w:right="68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oducti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562DA9A6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30D23540" w14:textId="19493607" w:rsidR="00B21C30" w:rsidRPr="00C5115A" w:rsidRDefault="00F529FD" w:rsidP="00C5115A">
      <w:pPr>
        <w:ind w:left="118" w:right="81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ian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lin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oup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aba,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le 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nal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3"/>
        </w:rPr>
        <w:t xml:space="preserve"> </w:t>
      </w:r>
      <w:r w:rsidR="00493FFC">
        <w:rPr>
          <w:rFonts w:ascii="Arial" w:eastAsia="Arial" w:hAnsi="Arial" w:cs="Arial"/>
          <w:b/>
        </w:rPr>
        <w:t>B</w:t>
      </w:r>
      <w:r w:rsidR="00493FFC">
        <w:rPr>
          <w:rFonts w:ascii="Arial" w:eastAsia="Arial" w:hAnsi="Arial" w:cs="Arial"/>
          <w:b/>
          <w:spacing w:val="1"/>
        </w:rPr>
        <w:t>o</w:t>
      </w:r>
      <w:r w:rsidR="00493FFC">
        <w:rPr>
          <w:rFonts w:ascii="Arial" w:eastAsia="Arial" w:hAnsi="Arial" w:cs="Arial"/>
          <w:b/>
        </w:rPr>
        <w:t>x 1755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 w:rsidR="00A57BA1">
        <w:rPr>
          <w:rFonts w:ascii="Arial" w:eastAsia="Arial" w:hAnsi="Arial" w:cs="Arial"/>
        </w:rPr>
        <w:t xml:space="preserve">to </w:t>
      </w:r>
      <w:r w:rsidR="00A57BA1">
        <w:rPr>
          <w:rFonts w:ascii="Arial" w:eastAsia="Arial" w:hAnsi="Arial" w:cs="Arial"/>
          <w:spacing w:val="1"/>
        </w:rPr>
        <w:t>bid</w:t>
      </w:r>
      <w:r>
        <w:rPr>
          <w:rFonts w:ascii="Arial" w:eastAsia="Arial" w:hAnsi="Arial" w:cs="Arial"/>
          <w:spacing w:val="54"/>
        </w:rPr>
        <w:t xml:space="preserve"> </w:t>
      </w:r>
      <w:r w:rsidR="002E70FE">
        <w:rPr>
          <w:rFonts w:ascii="Arial" w:eastAsia="Arial" w:hAnsi="Arial" w:cs="Arial"/>
          <w:spacing w:val="2"/>
        </w:rPr>
        <w:t>f</w:t>
      </w:r>
      <w:r w:rsidR="002E70FE">
        <w:rPr>
          <w:rFonts w:ascii="Arial" w:eastAsia="Arial" w:hAnsi="Arial" w:cs="Arial"/>
        </w:rPr>
        <w:t xml:space="preserve">or </w:t>
      </w:r>
      <w:r w:rsidR="002E70FE">
        <w:rPr>
          <w:rFonts w:ascii="Arial" w:eastAsia="Arial" w:hAnsi="Arial" w:cs="Arial"/>
          <w:spacing w:val="2"/>
        </w:rPr>
        <w:t>representing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ian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Logis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ics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 of</w:t>
      </w:r>
      <w:r>
        <w:rPr>
          <w:rFonts w:ascii="Arial" w:eastAsia="Arial" w:hAnsi="Arial" w:cs="Arial"/>
          <w:spacing w:val="11"/>
        </w:rPr>
        <w:t xml:space="preserve"> </w:t>
      </w:r>
      <w:r w:rsidR="00A57BA1" w:rsidRPr="00B74169">
        <w:rPr>
          <w:rFonts w:ascii="Arial" w:eastAsia="Arial" w:hAnsi="Arial" w:cs="Arial"/>
          <w:spacing w:val="1"/>
          <w:sz w:val="24"/>
          <w:szCs w:val="24"/>
        </w:rPr>
        <w:t>“</w:t>
      </w:r>
      <w:r w:rsidR="00A57BA1" w:rsidRPr="00B74169">
        <w:rPr>
          <w:rFonts w:ascii="Cambria" w:eastAsia="Cambria" w:hAnsi="Cambria" w:cs="Cambria"/>
          <w:b/>
          <w:spacing w:val="1"/>
          <w:sz w:val="24"/>
          <w:szCs w:val="24"/>
        </w:rPr>
        <w:t>Sweeden, Finland &amp; Baltics</w:t>
      </w:r>
      <w:r w:rsidR="00A57BA1">
        <w:rPr>
          <w:rFonts w:ascii="Arial" w:eastAsia="Arial" w:hAnsi="Arial" w:cs="Arial"/>
        </w:rPr>
        <w:t>”</w:t>
      </w:r>
      <w:r w:rsidR="00C5115A" w:rsidRPr="00C5115A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0B5199F7" w14:textId="77777777" w:rsidR="00B21C30" w:rsidRDefault="00B21C30">
      <w:pPr>
        <w:spacing w:before="10" w:line="220" w:lineRule="exact"/>
        <w:rPr>
          <w:sz w:val="22"/>
          <w:szCs w:val="22"/>
        </w:rPr>
      </w:pPr>
    </w:p>
    <w:p w14:paraId="548C57AB" w14:textId="77777777" w:rsidR="00B21C30" w:rsidRDefault="00F529FD">
      <w:pPr>
        <w:ind w:left="118" w:right="19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 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ar.</w:t>
      </w:r>
    </w:p>
    <w:p w14:paraId="270C2B24" w14:textId="77777777" w:rsidR="00B21C30" w:rsidRDefault="00B21C30">
      <w:pPr>
        <w:spacing w:line="200" w:lineRule="exact"/>
      </w:pPr>
    </w:p>
    <w:p w14:paraId="18DFCCC3" w14:textId="77777777" w:rsidR="00B21C30" w:rsidRDefault="00B21C30">
      <w:pPr>
        <w:spacing w:before="19" w:line="240" w:lineRule="exact"/>
        <w:rPr>
          <w:sz w:val="24"/>
          <w:szCs w:val="24"/>
        </w:rPr>
      </w:pPr>
    </w:p>
    <w:p w14:paraId="5CBF0FA8" w14:textId="55B2A8B7" w:rsidR="00B21C30" w:rsidRDefault="00F529FD">
      <w:pPr>
        <w:ind w:left="118" w:right="6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er</w:t>
      </w:r>
    </w:p>
    <w:p w14:paraId="28C8906D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31596AC2" w14:textId="7BE50084" w:rsidR="00B21C30" w:rsidRPr="00C5115A" w:rsidRDefault="00F529FD" w:rsidP="00C5115A">
      <w:pPr>
        <w:ind w:left="478" w:right="82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45"/>
        </w:rPr>
        <w:t xml:space="preserve"> </w:t>
      </w:r>
      <w:r w:rsidR="000B13DB">
        <w:rPr>
          <w:rFonts w:ascii="Arial" w:eastAsia="Arial" w:hAnsi="Arial" w:cs="Arial"/>
        </w:rPr>
        <w:t>of</w:t>
      </w:r>
      <w:r w:rsidR="000B13DB">
        <w:rPr>
          <w:rFonts w:ascii="Arial" w:eastAsia="Arial" w:hAnsi="Arial" w:cs="Arial"/>
          <w:spacing w:val="54"/>
        </w:rPr>
        <w:t xml:space="preserve"> </w:t>
      </w:r>
      <w:r w:rsidR="00A57BA1" w:rsidRPr="00B74169">
        <w:rPr>
          <w:rFonts w:ascii="Arial" w:eastAsia="Arial" w:hAnsi="Arial" w:cs="Arial"/>
          <w:spacing w:val="1"/>
          <w:sz w:val="24"/>
          <w:szCs w:val="24"/>
        </w:rPr>
        <w:t>“</w:t>
      </w:r>
      <w:r w:rsidR="00A57BA1" w:rsidRPr="00B74169">
        <w:rPr>
          <w:rFonts w:ascii="Cambria" w:eastAsia="Cambria" w:hAnsi="Cambria" w:cs="Cambria"/>
          <w:b/>
          <w:spacing w:val="1"/>
          <w:sz w:val="24"/>
          <w:szCs w:val="24"/>
        </w:rPr>
        <w:t>Sweeden, Finland &amp; Baltics</w:t>
      </w:r>
      <w:r w:rsidR="00A57BA1">
        <w:rPr>
          <w:rFonts w:ascii="Arial" w:eastAsia="Arial" w:hAnsi="Arial" w:cs="Arial"/>
        </w:rPr>
        <w:t>”</w:t>
      </w:r>
      <w:r w:rsidR="00C5115A" w:rsidRPr="00C5115A">
        <w:rPr>
          <w:rFonts w:ascii="Calibri" w:eastAsia="Calibri" w:hAnsi="Calibri" w:cs="Calibri"/>
          <w:b/>
          <w:color w:val="000000"/>
          <w:sz w:val="28"/>
          <w:szCs w:val="28"/>
        </w:rPr>
        <w:t>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data;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E61610D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08D521FE" w14:textId="2AFCDDC4" w:rsidR="00B21C30" w:rsidRDefault="00F529FD">
      <w:pPr>
        <w:ind w:left="118" w:right="4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pli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</w:p>
    <w:p w14:paraId="7385C0D2" w14:textId="77777777" w:rsidR="00B21C30" w:rsidRDefault="00B21C30">
      <w:pPr>
        <w:spacing w:line="120" w:lineRule="exact"/>
        <w:rPr>
          <w:sz w:val="12"/>
          <w:szCs w:val="12"/>
        </w:rPr>
      </w:pPr>
    </w:p>
    <w:p w14:paraId="6D43374A" w14:textId="77777777" w:rsidR="00B21C30" w:rsidRDefault="00F529FD">
      <w:pPr>
        <w:ind w:left="478" w:right="47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:</w:t>
      </w:r>
    </w:p>
    <w:p w14:paraId="46AD0D97" w14:textId="77777777" w:rsidR="00B21C30" w:rsidRDefault="00B21C30">
      <w:pPr>
        <w:spacing w:before="1" w:line="140" w:lineRule="exact"/>
        <w:rPr>
          <w:sz w:val="15"/>
          <w:szCs w:val="15"/>
        </w:rPr>
      </w:pPr>
    </w:p>
    <w:p w14:paraId="77EF2F7F" w14:textId="77777777" w:rsidR="00B21C30" w:rsidRDefault="00B21C30">
      <w:pPr>
        <w:spacing w:line="200" w:lineRule="exact"/>
      </w:pPr>
    </w:p>
    <w:p w14:paraId="2DFE0C94" w14:textId="77777777" w:rsidR="00B21C30" w:rsidRDefault="00F529FD">
      <w:pPr>
        <w:ind w:left="898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63563E9" w14:textId="77777777" w:rsidR="00B21C30" w:rsidRDefault="00F529FD">
      <w:pPr>
        <w:spacing w:before="5" w:line="220" w:lineRule="exact"/>
        <w:ind w:left="898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;</w:t>
      </w:r>
    </w:p>
    <w:p w14:paraId="49468276" w14:textId="77777777" w:rsidR="00B21C30" w:rsidRDefault="00F529FD">
      <w:pPr>
        <w:spacing w:line="220" w:lineRule="exact"/>
        <w:ind w:left="538" w:right="4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14:paraId="3107D823" w14:textId="77777777" w:rsidR="00B21C30" w:rsidRDefault="00F529FD">
      <w:pPr>
        <w:ind w:left="538" w:right="10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e)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</w:p>
    <w:p w14:paraId="14FB8671" w14:textId="1D8D1941" w:rsidR="00B21C30" w:rsidRDefault="00F529FD">
      <w:pPr>
        <w:tabs>
          <w:tab w:val="left" w:pos="880"/>
        </w:tabs>
        <w:ind w:left="898" w:right="8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 w:rsidR="00742239">
        <w:rPr>
          <w:rFonts w:ascii="Arial" w:eastAsia="Arial" w:hAnsi="Arial" w:cs="Arial"/>
        </w:rPr>
        <w:t>D</w:t>
      </w:r>
      <w:r w:rsidR="00742239">
        <w:rPr>
          <w:rFonts w:ascii="Arial" w:eastAsia="Arial" w:hAnsi="Arial" w:cs="Arial"/>
          <w:spacing w:val="-1"/>
        </w:rPr>
        <w:t>i</w:t>
      </w:r>
      <w:r w:rsidR="00742239">
        <w:rPr>
          <w:rFonts w:ascii="Arial" w:eastAsia="Arial" w:hAnsi="Arial" w:cs="Arial"/>
          <w:spacing w:val="1"/>
        </w:rPr>
        <w:t>s</w:t>
      </w:r>
      <w:r w:rsidR="00742239">
        <w:rPr>
          <w:rFonts w:ascii="Arial" w:eastAsia="Arial" w:hAnsi="Arial" w:cs="Arial"/>
        </w:rPr>
        <w:t>tr</w:t>
      </w:r>
      <w:r w:rsidR="00742239">
        <w:rPr>
          <w:rFonts w:ascii="Arial" w:eastAsia="Arial" w:hAnsi="Arial" w:cs="Arial"/>
          <w:spacing w:val="-1"/>
        </w:rPr>
        <w:t>i</w:t>
      </w:r>
      <w:r w:rsidR="00742239">
        <w:rPr>
          <w:rFonts w:ascii="Arial" w:eastAsia="Arial" w:hAnsi="Arial" w:cs="Arial"/>
        </w:rPr>
        <w:t>b</w:t>
      </w:r>
      <w:r w:rsidR="00742239">
        <w:rPr>
          <w:rFonts w:ascii="Arial" w:eastAsia="Arial" w:hAnsi="Arial" w:cs="Arial"/>
          <w:spacing w:val="1"/>
        </w:rPr>
        <w:t>u</w:t>
      </w:r>
      <w:r w:rsidR="00742239">
        <w:rPr>
          <w:rFonts w:ascii="Arial" w:eastAsia="Arial" w:hAnsi="Arial" w:cs="Arial"/>
        </w:rPr>
        <w:t>t</w:t>
      </w:r>
      <w:r w:rsidR="00742239">
        <w:rPr>
          <w:rFonts w:ascii="Arial" w:eastAsia="Arial" w:hAnsi="Arial" w:cs="Arial"/>
          <w:spacing w:val="1"/>
        </w:rPr>
        <w:t>i</w:t>
      </w:r>
      <w:r w:rsidR="00742239">
        <w:rPr>
          <w:rFonts w:ascii="Arial" w:eastAsia="Arial" w:hAnsi="Arial" w:cs="Arial"/>
        </w:rPr>
        <w:t xml:space="preserve">on </w:t>
      </w:r>
      <w:r w:rsidR="00742239">
        <w:rPr>
          <w:rFonts w:ascii="Arial" w:eastAsia="Arial" w:hAnsi="Arial" w:cs="Arial"/>
          <w:spacing w:val="13"/>
        </w:rPr>
        <w:t>among</w:t>
      </w:r>
      <w:r w:rsidR="00742239">
        <w:rPr>
          <w:rFonts w:ascii="Arial" w:eastAsia="Arial" w:hAnsi="Arial" w:cs="Arial"/>
        </w:rPr>
        <w:t xml:space="preserve"> </w:t>
      </w:r>
      <w:r w:rsidR="00742239">
        <w:rPr>
          <w:rFonts w:ascii="Arial" w:eastAsia="Arial" w:hAnsi="Arial" w:cs="Arial"/>
          <w:spacing w:val="17"/>
        </w:rPr>
        <w:t>the</w:t>
      </w:r>
      <w:r w:rsidR="00742239">
        <w:rPr>
          <w:rFonts w:ascii="Arial" w:eastAsia="Arial" w:hAnsi="Arial" w:cs="Arial"/>
        </w:rPr>
        <w:t xml:space="preserve"> </w:t>
      </w:r>
      <w:r w:rsidR="000C25CD">
        <w:rPr>
          <w:rFonts w:ascii="Arial" w:eastAsia="Arial" w:hAnsi="Arial" w:cs="Arial"/>
          <w:spacing w:val="22"/>
        </w:rPr>
        <w:t>agents</w:t>
      </w:r>
      <w:r w:rsidR="000C25CD">
        <w:rPr>
          <w:rFonts w:ascii="Arial" w:eastAsia="Arial" w:hAnsi="Arial" w:cs="Arial"/>
        </w:rPr>
        <w:t xml:space="preserve"> </w:t>
      </w:r>
      <w:proofErr w:type="gramStart"/>
      <w:r w:rsidR="000C25CD">
        <w:rPr>
          <w:rFonts w:ascii="Arial" w:eastAsia="Arial" w:hAnsi="Arial" w:cs="Arial"/>
          <w:spacing w:val="2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&amp;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rvic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 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14:paraId="10615AB8" w14:textId="0660374E" w:rsidR="00B21C30" w:rsidRDefault="00F529FD">
      <w:pPr>
        <w:ind w:left="898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g)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 w:rsidR="00742239">
        <w:rPr>
          <w:rFonts w:ascii="Arial" w:eastAsia="Arial" w:hAnsi="Arial" w:cs="Arial"/>
        </w:rPr>
        <w:t xml:space="preserve">or </w:t>
      </w:r>
      <w:r w:rsidR="00742239">
        <w:rPr>
          <w:rFonts w:ascii="Arial" w:eastAsia="Arial" w:hAnsi="Arial" w:cs="Arial"/>
          <w:spacing w:val="2"/>
        </w:rPr>
        <w:t>press</w:t>
      </w:r>
      <w:r w:rsidR="00742239">
        <w:rPr>
          <w:rFonts w:ascii="Arial" w:eastAsia="Arial" w:hAnsi="Arial" w:cs="Arial"/>
        </w:rPr>
        <w:t xml:space="preserve"> campaigns</w:t>
      </w:r>
      <w:r>
        <w:rPr>
          <w:rFonts w:ascii="Arial" w:eastAsia="Arial" w:hAnsi="Arial" w:cs="Arial"/>
          <w:spacing w:val="51"/>
        </w:rPr>
        <w:t xml:space="preserve"> </w:t>
      </w:r>
      <w:r w:rsidR="00742239">
        <w:rPr>
          <w:rFonts w:ascii="Arial" w:eastAsia="Arial" w:hAnsi="Arial" w:cs="Arial"/>
          <w:spacing w:val="2"/>
        </w:rPr>
        <w:t>f</w:t>
      </w:r>
      <w:r w:rsidR="00742239">
        <w:rPr>
          <w:rFonts w:ascii="Arial" w:eastAsia="Arial" w:hAnsi="Arial" w:cs="Arial"/>
        </w:rPr>
        <w:t xml:space="preserve">or </w:t>
      </w:r>
      <w:r w:rsidR="00742239">
        <w:rPr>
          <w:rFonts w:ascii="Arial" w:eastAsia="Arial" w:hAnsi="Arial" w:cs="Arial"/>
          <w:spacing w:val="9"/>
        </w:rPr>
        <w:t>Ethiopian</w:t>
      </w:r>
      <w:r>
        <w:rPr>
          <w:rFonts w:ascii="Arial" w:eastAsia="Arial" w:hAnsi="Arial" w:cs="Arial"/>
          <w:spacing w:val="50"/>
        </w:rPr>
        <w:t xml:space="preserve"> </w:t>
      </w:r>
      <w:r w:rsidR="000C25CD">
        <w:rPr>
          <w:rFonts w:ascii="Arial" w:eastAsia="Arial" w:hAnsi="Arial" w:cs="Arial"/>
        </w:rPr>
        <w:t>Car</w:t>
      </w:r>
      <w:r w:rsidR="000C25CD">
        <w:rPr>
          <w:rFonts w:ascii="Arial" w:eastAsia="Arial" w:hAnsi="Arial" w:cs="Arial"/>
          <w:spacing w:val="2"/>
        </w:rPr>
        <w:t>g</w:t>
      </w:r>
      <w:r w:rsidR="000C25CD">
        <w:rPr>
          <w:rFonts w:ascii="Arial" w:eastAsia="Arial" w:hAnsi="Arial" w:cs="Arial"/>
        </w:rPr>
        <w:t>o 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</w:p>
    <w:p w14:paraId="01E20B21" w14:textId="77777777" w:rsidR="00B21C30" w:rsidRDefault="00F529FD">
      <w:pPr>
        <w:spacing w:before="5" w:line="220" w:lineRule="exact"/>
        <w:ind w:left="538" w:right="3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  <w:spacing w:val="-1"/>
        </w:rPr>
        <w:t>i</w:t>
      </w:r>
      <w:proofErr w:type="spellEnd"/>
      <w:r>
        <w:rPr>
          <w:rFonts w:ascii="Arial" w:eastAsia="Arial" w:hAnsi="Arial" w:cs="Arial"/>
        </w:rPr>
        <w:t xml:space="preserve">) 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orts</w:t>
      </w:r>
    </w:p>
    <w:p w14:paraId="57D1B300" w14:textId="77777777" w:rsidR="00B21C30" w:rsidRDefault="00F529FD">
      <w:pPr>
        <w:tabs>
          <w:tab w:val="left" w:pos="880"/>
        </w:tabs>
        <w:spacing w:before="1" w:line="220" w:lineRule="exact"/>
        <w:ind w:left="898" w:right="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22CCE1D1" w14:textId="77777777" w:rsidR="00B21C30" w:rsidRDefault="00F529FD">
      <w:pPr>
        <w:spacing w:before="2" w:line="220" w:lineRule="exact"/>
        <w:ind w:left="898" w:right="8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28FFDF1A" w14:textId="77777777" w:rsidR="00B21C30" w:rsidRDefault="00F529FD">
      <w:pPr>
        <w:spacing w:line="220" w:lineRule="exact"/>
        <w:ind w:left="8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argo.</w:t>
      </w:r>
    </w:p>
    <w:p w14:paraId="7B1EA98E" w14:textId="35980609" w:rsidR="00B21C30" w:rsidRDefault="00F529FD">
      <w:pPr>
        <w:tabs>
          <w:tab w:val="left" w:pos="880"/>
        </w:tabs>
        <w:ind w:left="898" w:right="8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>Han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 w:rsidR="000C25CD"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 w:rsidR="00FE7360">
        <w:rPr>
          <w:rFonts w:ascii="Arial" w:eastAsia="Arial" w:hAnsi="Arial" w:cs="Arial"/>
          <w:spacing w:val="1"/>
        </w:rPr>
        <w:t>r</w:t>
      </w:r>
      <w:r w:rsidR="00FE7360">
        <w:rPr>
          <w:rFonts w:ascii="Arial" w:eastAsia="Arial" w:hAnsi="Arial" w:cs="Arial"/>
        </w:rPr>
        <w:t>e</w:t>
      </w:r>
      <w:r w:rsidR="00FE7360">
        <w:rPr>
          <w:rFonts w:ascii="Arial" w:eastAsia="Arial" w:hAnsi="Arial" w:cs="Arial"/>
          <w:spacing w:val="-1"/>
        </w:rPr>
        <w:t>p</w:t>
      </w:r>
      <w:r w:rsidR="00FE7360">
        <w:rPr>
          <w:rFonts w:ascii="Arial" w:eastAsia="Arial" w:hAnsi="Arial" w:cs="Arial"/>
        </w:rPr>
        <w:t xml:space="preserve">ort </w:t>
      </w:r>
      <w:r w:rsidR="00B74169">
        <w:rPr>
          <w:rFonts w:ascii="Arial" w:eastAsia="Arial" w:hAnsi="Arial" w:cs="Arial"/>
          <w:spacing w:val="9"/>
        </w:rPr>
        <w:t>the</w:t>
      </w:r>
      <w:r w:rsidR="00B74169">
        <w:rPr>
          <w:rFonts w:ascii="Arial" w:eastAsia="Arial" w:hAnsi="Arial" w:cs="Arial"/>
        </w:rPr>
        <w:t xml:space="preserve"> </w:t>
      </w:r>
      <w:r w:rsidR="000C25CD">
        <w:rPr>
          <w:rFonts w:ascii="Arial" w:eastAsia="Arial" w:hAnsi="Arial" w:cs="Arial"/>
          <w:spacing w:val="13"/>
        </w:rPr>
        <w:t>incoming</w:t>
      </w:r>
      <w:r w:rsidR="000C25CD">
        <w:rPr>
          <w:rFonts w:ascii="Arial" w:eastAsia="Arial" w:hAnsi="Arial" w:cs="Arial"/>
        </w:rPr>
        <w:t xml:space="preserve"> </w:t>
      </w:r>
      <w:proofErr w:type="gramStart"/>
      <w:r w:rsidR="000C25CD">
        <w:rPr>
          <w:rFonts w:ascii="Arial" w:eastAsia="Arial" w:hAnsi="Arial" w:cs="Arial"/>
          <w:spacing w:val="5"/>
        </w:rPr>
        <w:t>cargo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 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up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625BA6DE" w14:textId="77777777" w:rsidR="00B21C30" w:rsidRDefault="00F529FD">
      <w:pPr>
        <w:ind w:left="898" w:right="8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11D7D45" w14:textId="77777777" w:rsidR="00B21C30" w:rsidRDefault="00F529FD">
      <w:pPr>
        <w:spacing w:before="3" w:line="220" w:lineRule="exact"/>
        <w:ind w:left="898" w:right="90" w:hanging="360"/>
        <w:jc w:val="both"/>
        <w:rPr>
          <w:rFonts w:ascii="Arial" w:eastAsia="Arial" w:hAnsi="Arial" w:cs="Arial"/>
        </w:rPr>
        <w:sectPr w:rsidR="00B21C30">
          <w:footerReference w:type="default" r:id="rId7"/>
          <w:pgSz w:w="11920" w:h="16840"/>
          <w:pgMar w:top="1560" w:right="1680" w:bottom="280" w:left="1680" w:header="0" w:footer="639" w:gutter="0"/>
          <w:pgNumType w:start="2"/>
          <w:cols w:space="720"/>
        </w:sectPr>
      </w:pPr>
      <w:r>
        <w:rPr>
          <w:rFonts w:ascii="Arial" w:eastAsia="Arial" w:hAnsi="Arial" w:cs="Arial"/>
        </w:rPr>
        <w:t xml:space="preserve">n)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5BAC1E" w14:textId="4817E51E" w:rsidR="00B21C30" w:rsidRDefault="00F529FD">
      <w:pPr>
        <w:spacing w:before="81"/>
        <w:ind w:left="898" w:right="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o)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 w:rsidR="000B13DB">
        <w:rPr>
          <w:rFonts w:ascii="Arial" w:eastAsia="Arial" w:hAnsi="Arial" w:cs="Arial"/>
          <w:spacing w:val="1"/>
        </w:rPr>
        <w:t>i</w:t>
      </w:r>
      <w:r w:rsidR="000B13DB">
        <w:rPr>
          <w:rFonts w:ascii="Arial" w:eastAsia="Arial" w:hAnsi="Arial" w:cs="Arial"/>
        </w:rPr>
        <w:t>d</w:t>
      </w:r>
      <w:r w:rsidR="000B13DB">
        <w:rPr>
          <w:rFonts w:ascii="Arial" w:eastAsia="Arial" w:hAnsi="Arial" w:cs="Arial"/>
          <w:spacing w:val="-1"/>
        </w:rPr>
        <w:t>e</w:t>
      </w:r>
      <w:r w:rsidR="000B13DB">
        <w:rPr>
          <w:rFonts w:ascii="Arial" w:eastAsia="Arial" w:hAnsi="Arial" w:cs="Arial"/>
          <w:spacing w:val="2"/>
        </w:rPr>
        <w:t>n</w:t>
      </w:r>
      <w:r w:rsidR="000B13DB">
        <w:rPr>
          <w:rFonts w:ascii="Arial" w:eastAsia="Arial" w:hAnsi="Arial" w:cs="Arial"/>
        </w:rPr>
        <w:t>t</w:t>
      </w:r>
      <w:r w:rsidR="000B13DB">
        <w:rPr>
          <w:rFonts w:ascii="Arial" w:eastAsia="Arial" w:hAnsi="Arial" w:cs="Arial"/>
          <w:spacing w:val="-1"/>
        </w:rPr>
        <w:t>i</w:t>
      </w:r>
      <w:r w:rsidR="000B13DB">
        <w:rPr>
          <w:rFonts w:ascii="Arial" w:eastAsia="Arial" w:hAnsi="Arial" w:cs="Arial"/>
          <w:spacing w:val="2"/>
        </w:rPr>
        <w:t>f</w:t>
      </w:r>
      <w:r w:rsidR="000B13DB">
        <w:rPr>
          <w:rFonts w:ascii="Arial" w:eastAsia="Arial" w:hAnsi="Arial" w:cs="Arial"/>
          <w:spacing w:val="-1"/>
        </w:rPr>
        <w:t>i</w:t>
      </w:r>
      <w:r w:rsidR="000B13DB">
        <w:rPr>
          <w:rFonts w:ascii="Arial" w:eastAsia="Arial" w:hAnsi="Arial" w:cs="Arial"/>
        </w:rPr>
        <w:t>a</w:t>
      </w:r>
      <w:r w:rsidR="000B13DB">
        <w:rPr>
          <w:rFonts w:ascii="Arial" w:eastAsia="Arial" w:hAnsi="Arial" w:cs="Arial"/>
          <w:spacing w:val="1"/>
        </w:rPr>
        <w:t>b</w:t>
      </w:r>
      <w:r w:rsidR="000B13DB">
        <w:rPr>
          <w:rFonts w:ascii="Arial" w:eastAsia="Arial" w:hAnsi="Arial" w:cs="Arial"/>
          <w:spacing w:val="-1"/>
        </w:rPr>
        <w:t>l</w:t>
      </w:r>
      <w:r w:rsidR="000B13DB">
        <w:rPr>
          <w:rFonts w:ascii="Arial" w:eastAsia="Arial" w:hAnsi="Arial" w:cs="Arial"/>
        </w:rPr>
        <w:t xml:space="preserve">e, as </w:t>
      </w:r>
      <w:r w:rsidR="000B13DB">
        <w:rPr>
          <w:rFonts w:ascii="Arial" w:eastAsia="Arial" w:hAnsi="Arial" w:cs="Arial"/>
          <w:spacing w:val="7"/>
        </w:rPr>
        <w:t>the</w:t>
      </w:r>
      <w:r w:rsidR="000B13DB">
        <w:rPr>
          <w:rFonts w:ascii="Arial" w:eastAsia="Arial" w:hAnsi="Arial" w:cs="Arial"/>
        </w:rPr>
        <w:t xml:space="preserve"> </w:t>
      </w:r>
      <w:r w:rsidR="00B74169">
        <w:rPr>
          <w:rFonts w:ascii="Arial" w:eastAsia="Arial" w:hAnsi="Arial" w:cs="Arial"/>
          <w:spacing w:val="6"/>
        </w:rPr>
        <w:t>carrier</w:t>
      </w:r>
      <w:r w:rsidR="00B74169">
        <w:rPr>
          <w:rFonts w:ascii="Arial" w:eastAsia="Arial" w:hAnsi="Arial" w:cs="Arial"/>
        </w:rPr>
        <w:t xml:space="preserve"> </w:t>
      </w:r>
      <w:r w:rsidR="00B74169">
        <w:rPr>
          <w:rFonts w:ascii="Arial" w:eastAsia="Arial" w:hAnsi="Arial" w:cs="Arial"/>
          <w:spacing w:val="3"/>
        </w:rPr>
        <w:t>office</w:t>
      </w:r>
      <w:r w:rsidR="00B74169">
        <w:rPr>
          <w:rFonts w:ascii="Arial" w:eastAsia="Arial" w:hAnsi="Arial" w:cs="Arial"/>
        </w:rPr>
        <w:t xml:space="preserve">, </w:t>
      </w:r>
      <w:r w:rsidR="00B74169">
        <w:rPr>
          <w:rFonts w:ascii="Arial" w:eastAsia="Arial" w:hAnsi="Arial" w:cs="Arial"/>
          <w:spacing w:val="3"/>
        </w:rPr>
        <w:t>adequately</w:t>
      </w:r>
      <w:r>
        <w:rPr>
          <w:rFonts w:ascii="Arial" w:eastAsia="Arial" w:hAnsi="Arial" w:cs="Arial"/>
          <w:spacing w:val="53"/>
        </w:rPr>
        <w:t xml:space="preserve"> </w:t>
      </w:r>
      <w:r w:rsidR="00B74169">
        <w:rPr>
          <w:rFonts w:ascii="Arial" w:eastAsia="Arial" w:hAnsi="Arial" w:cs="Arial"/>
        </w:rPr>
        <w:t>e</w:t>
      </w:r>
      <w:r w:rsidR="00B74169">
        <w:rPr>
          <w:rFonts w:ascii="Arial" w:eastAsia="Arial" w:hAnsi="Arial" w:cs="Arial"/>
          <w:spacing w:val="-1"/>
        </w:rPr>
        <w:t>q</w:t>
      </w:r>
      <w:r w:rsidR="00B74169">
        <w:rPr>
          <w:rFonts w:ascii="Arial" w:eastAsia="Arial" w:hAnsi="Arial" w:cs="Arial"/>
          <w:spacing w:val="2"/>
        </w:rPr>
        <w:t>u</w:t>
      </w:r>
      <w:r w:rsidR="00B74169">
        <w:rPr>
          <w:rFonts w:ascii="Arial" w:eastAsia="Arial" w:hAnsi="Arial" w:cs="Arial"/>
          <w:spacing w:val="-1"/>
        </w:rPr>
        <w:t>i</w:t>
      </w:r>
      <w:r w:rsidR="00B74169">
        <w:rPr>
          <w:rFonts w:ascii="Arial" w:eastAsia="Arial" w:hAnsi="Arial" w:cs="Arial"/>
          <w:spacing w:val="2"/>
        </w:rPr>
        <w:t>p</w:t>
      </w:r>
      <w:r w:rsidR="00B74169">
        <w:rPr>
          <w:rFonts w:ascii="Arial" w:eastAsia="Arial" w:hAnsi="Arial" w:cs="Arial"/>
        </w:rPr>
        <w:t>p</w:t>
      </w:r>
      <w:r w:rsidR="00B74169">
        <w:rPr>
          <w:rFonts w:ascii="Arial" w:eastAsia="Arial" w:hAnsi="Arial" w:cs="Arial"/>
          <w:spacing w:val="-1"/>
        </w:rPr>
        <w:t>e</w:t>
      </w:r>
      <w:r w:rsidR="00B74169">
        <w:rPr>
          <w:rFonts w:ascii="Arial" w:eastAsia="Arial" w:hAnsi="Arial" w:cs="Arial"/>
        </w:rPr>
        <w:t xml:space="preserve">d </w:t>
      </w:r>
      <w:r w:rsidR="00B74169">
        <w:rPr>
          <w:rFonts w:ascii="Arial" w:eastAsia="Arial" w:hAnsi="Arial" w:cs="Arial"/>
          <w:spacing w:val="2"/>
        </w:rPr>
        <w:t>for</w:t>
      </w:r>
      <w:r w:rsidR="00B74169">
        <w:rPr>
          <w:rFonts w:ascii="Arial" w:eastAsia="Arial" w:hAnsi="Arial" w:cs="Arial"/>
        </w:rPr>
        <w:t xml:space="preserve"> </w:t>
      </w:r>
      <w:r w:rsidR="00B74169">
        <w:rPr>
          <w:rFonts w:ascii="Arial" w:eastAsia="Arial" w:hAnsi="Arial" w:cs="Arial"/>
          <w:spacing w:val="7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EE6ABAD" w14:textId="77777777" w:rsidR="00B21C30" w:rsidRDefault="00F529FD">
      <w:pPr>
        <w:ind w:left="898" w:right="8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me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254EF34" w14:textId="02171A7C" w:rsidR="00B21C30" w:rsidRDefault="00F529FD">
      <w:pPr>
        <w:ind w:left="898" w:right="9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q)   </w:t>
      </w:r>
      <w:r w:rsidR="00B74169">
        <w:rPr>
          <w:rFonts w:ascii="Arial" w:eastAsia="Arial" w:hAnsi="Arial" w:cs="Arial"/>
          <w:spacing w:val="-1"/>
        </w:rPr>
        <w:t>E</w:t>
      </w:r>
      <w:r w:rsidR="00B74169">
        <w:rPr>
          <w:rFonts w:ascii="Arial" w:eastAsia="Arial" w:hAnsi="Arial" w:cs="Arial"/>
          <w:spacing w:val="2"/>
        </w:rPr>
        <w:t>ff</w:t>
      </w:r>
      <w:r w:rsidR="00B74169">
        <w:rPr>
          <w:rFonts w:ascii="Arial" w:eastAsia="Arial" w:hAnsi="Arial" w:cs="Arial"/>
        </w:rPr>
        <w:t>e</w:t>
      </w:r>
      <w:r w:rsidR="00B74169">
        <w:rPr>
          <w:rFonts w:ascii="Arial" w:eastAsia="Arial" w:hAnsi="Arial" w:cs="Arial"/>
          <w:spacing w:val="1"/>
        </w:rPr>
        <w:t>c</w:t>
      </w:r>
      <w:r w:rsidR="00B74169">
        <w:rPr>
          <w:rFonts w:ascii="Arial" w:eastAsia="Arial" w:hAnsi="Arial" w:cs="Arial"/>
        </w:rPr>
        <w:t>t</w:t>
      </w:r>
      <w:r w:rsidR="00B74169">
        <w:rPr>
          <w:rFonts w:ascii="Arial" w:eastAsia="Arial" w:hAnsi="Arial" w:cs="Arial"/>
          <w:spacing w:val="-1"/>
        </w:rPr>
        <w:t>iv</w:t>
      </w:r>
      <w:r w:rsidR="00B74169">
        <w:rPr>
          <w:rFonts w:ascii="Arial" w:eastAsia="Arial" w:hAnsi="Arial" w:cs="Arial"/>
        </w:rPr>
        <w:t xml:space="preserve">e </w:t>
      </w:r>
      <w:r w:rsidR="00B74169">
        <w:rPr>
          <w:rFonts w:ascii="Arial" w:eastAsia="Arial" w:hAnsi="Arial" w:cs="Arial"/>
          <w:spacing w:val="29"/>
        </w:rPr>
        <w:t>utilization</w:t>
      </w:r>
      <w:r w:rsidR="00B74169">
        <w:rPr>
          <w:rFonts w:ascii="Arial" w:eastAsia="Arial" w:hAnsi="Arial" w:cs="Arial"/>
        </w:rPr>
        <w:t xml:space="preserve"> </w:t>
      </w:r>
      <w:r w:rsidR="002E70FE">
        <w:rPr>
          <w:rFonts w:ascii="Arial" w:eastAsia="Arial" w:hAnsi="Arial" w:cs="Arial"/>
          <w:spacing w:val="28"/>
        </w:rPr>
        <w:t>of</w:t>
      </w:r>
      <w:r w:rsidR="002E70FE">
        <w:rPr>
          <w:rFonts w:ascii="Arial" w:eastAsia="Arial" w:hAnsi="Arial" w:cs="Arial"/>
        </w:rPr>
        <w:t xml:space="preserve"> </w:t>
      </w:r>
      <w:r w:rsidR="002E70FE">
        <w:rPr>
          <w:rFonts w:ascii="Arial" w:eastAsia="Arial" w:hAnsi="Arial" w:cs="Arial"/>
          <w:spacing w:val="37"/>
        </w:rPr>
        <w:t>Cargo</w:t>
      </w:r>
      <w:r w:rsidR="002E70FE">
        <w:rPr>
          <w:rFonts w:ascii="Arial" w:eastAsia="Arial" w:hAnsi="Arial" w:cs="Arial"/>
        </w:rPr>
        <w:t xml:space="preserve"> </w:t>
      </w:r>
      <w:proofErr w:type="gramStart"/>
      <w:r w:rsidR="002E70FE">
        <w:rPr>
          <w:rFonts w:ascii="Arial" w:eastAsia="Arial" w:hAnsi="Arial" w:cs="Arial"/>
          <w:spacing w:val="31"/>
        </w:rPr>
        <w:t>Spot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pric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e.</w:t>
      </w:r>
    </w:p>
    <w:p w14:paraId="7F69722E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0B4E5C2E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our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?</w:t>
      </w:r>
    </w:p>
    <w:p w14:paraId="583301CA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37D87B40" w14:textId="77777777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ex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on</w:t>
      </w:r>
    </w:p>
    <w:p w14:paraId="06FD0A10" w14:textId="77777777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pages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- 14</w:t>
      </w:r>
      <w:r>
        <w:rPr>
          <w:rFonts w:ascii="Arial" w:eastAsia="Arial" w:hAnsi="Arial" w:cs="Arial"/>
        </w:rPr>
        <w:t>.</w:t>
      </w:r>
    </w:p>
    <w:p w14:paraId="3477CA0D" w14:textId="77777777" w:rsidR="00B21C30" w:rsidRDefault="00B21C30">
      <w:pPr>
        <w:spacing w:line="200" w:lineRule="exact"/>
      </w:pPr>
    </w:p>
    <w:p w14:paraId="728F1E13" w14:textId="77777777" w:rsidR="00B21C30" w:rsidRDefault="00B21C30">
      <w:pPr>
        <w:spacing w:before="19" w:line="240" w:lineRule="exact"/>
        <w:rPr>
          <w:sz w:val="24"/>
          <w:szCs w:val="24"/>
        </w:rPr>
      </w:pPr>
    </w:p>
    <w:p w14:paraId="7781B86F" w14:textId="77777777" w:rsidR="00B21C30" w:rsidRDefault="00F529FD">
      <w:pPr>
        <w:ind w:left="441" w:right="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4.1.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2"/>
          <w:w w:val="99"/>
        </w:rPr>
        <w:t>r</w:t>
      </w:r>
      <w:r>
        <w:rPr>
          <w:rFonts w:ascii="Arial" w:eastAsia="Arial" w:hAnsi="Arial" w:cs="Arial"/>
          <w:spacing w:val="3"/>
          <w:w w:val="99"/>
        </w:rPr>
        <w:t>k</w:t>
      </w:r>
      <w:r>
        <w:rPr>
          <w:rFonts w:ascii="Arial" w:eastAsia="Arial" w:hAnsi="Arial" w:cs="Arial"/>
          <w:w w:val="99"/>
        </w:rPr>
        <w:t>ed</w:t>
      </w:r>
    </w:p>
    <w:p w14:paraId="468D6C24" w14:textId="77777777" w:rsidR="00B21C30" w:rsidRDefault="00F529FD">
      <w:pPr>
        <w:spacing w:before="1"/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“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</w:p>
    <w:p w14:paraId="3A7A779F" w14:textId="2E9BBB69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-1"/>
        </w:rPr>
        <w:t xml:space="preserve"> S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 w:rsidRPr="00B74169">
        <w:rPr>
          <w:rFonts w:ascii="Arial" w:eastAsia="Arial" w:hAnsi="Arial" w:cs="Arial"/>
          <w:spacing w:val="1"/>
          <w:sz w:val="24"/>
          <w:szCs w:val="24"/>
        </w:rPr>
        <w:t>“</w:t>
      </w:r>
      <w:bookmarkStart w:id="0" w:name="_Hlk179382648"/>
      <w:r w:rsidR="00B74169" w:rsidRPr="00B74169">
        <w:rPr>
          <w:rFonts w:ascii="Cambria" w:eastAsia="Cambria" w:hAnsi="Cambria" w:cs="Cambria"/>
          <w:b/>
          <w:spacing w:val="1"/>
          <w:sz w:val="24"/>
          <w:szCs w:val="24"/>
        </w:rPr>
        <w:t>Sweeden, Finland &amp; Baltics</w:t>
      </w:r>
      <w:bookmarkEnd w:id="0"/>
      <w:r>
        <w:rPr>
          <w:rFonts w:ascii="Arial" w:eastAsia="Arial" w:hAnsi="Arial" w:cs="Arial"/>
        </w:rPr>
        <w:t>”</w:t>
      </w:r>
    </w:p>
    <w:p w14:paraId="074BE0BD" w14:textId="77777777" w:rsidR="00B21C30" w:rsidRDefault="00B21C30">
      <w:pPr>
        <w:spacing w:before="2" w:line="100" w:lineRule="exact"/>
        <w:rPr>
          <w:sz w:val="10"/>
          <w:szCs w:val="10"/>
        </w:rPr>
      </w:pPr>
    </w:p>
    <w:p w14:paraId="04F95B33" w14:textId="793A88DE" w:rsidR="00B21C30" w:rsidRDefault="00F529FD">
      <w:pPr>
        <w:ind w:left="83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 per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 N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0B13DB">
        <w:rPr>
          <w:rFonts w:ascii="Arial" w:eastAsia="Arial" w:hAnsi="Arial" w:cs="Arial"/>
          <w:b/>
          <w:sz w:val="24"/>
          <w:szCs w:val="24"/>
        </w:rPr>
        <w:t>1: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r.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ham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ulu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</w:p>
    <w:p w14:paraId="6D2C7144" w14:textId="77777777" w:rsidR="00B21C30" w:rsidRDefault="00B21C30">
      <w:pPr>
        <w:spacing w:before="2" w:line="240" w:lineRule="exact"/>
        <w:rPr>
          <w:sz w:val="24"/>
          <w:szCs w:val="24"/>
        </w:rPr>
      </w:pPr>
    </w:p>
    <w:p w14:paraId="5D023151" w14:textId="77777777" w:rsidR="00B21C30" w:rsidRDefault="00F529FD" w:rsidP="00C5115A">
      <w:pPr>
        <w:spacing w:line="275" w:lineRule="auto"/>
        <w:ind w:right="9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nager 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rgo Ma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h, 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ion &amp;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romo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</w:t>
      </w:r>
    </w:p>
    <w:p w14:paraId="382AD4C1" w14:textId="77777777" w:rsidR="00B21C30" w:rsidRDefault="00F529FD" w:rsidP="00C5115A">
      <w:pPr>
        <w:spacing w:before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iopi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Ca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go &amp; 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tics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E30D245" w14:textId="77777777" w:rsidR="00B21C30" w:rsidRDefault="00B21C30" w:rsidP="00C5115A">
      <w:pPr>
        <w:spacing w:before="2" w:line="140" w:lineRule="exact"/>
        <w:rPr>
          <w:sz w:val="14"/>
          <w:szCs w:val="14"/>
        </w:rPr>
      </w:pPr>
    </w:p>
    <w:p w14:paraId="11FF78F6" w14:textId="77777777" w:rsidR="00B21C30" w:rsidRDefault="00F529FD" w:rsidP="00C5115A">
      <w:pPr>
        <w:ind w:right="1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iopi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dquarter, B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</w:p>
    <w:p w14:paraId="1D1A93E0" w14:textId="2CA04F60" w:rsidR="00B21C30" w:rsidRDefault="00F529FD" w:rsidP="00B8468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 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nal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Floor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No.</w:t>
      </w:r>
      <w:r>
        <w:rPr>
          <w:rFonts w:ascii="Arial" w:eastAsia="Arial" w:hAnsi="Arial" w:cs="Arial"/>
          <w:b/>
          <w:spacing w:val="1"/>
          <w:sz w:val="24"/>
          <w:szCs w:val="24"/>
        </w:rPr>
        <w:t>104</w:t>
      </w:r>
    </w:p>
    <w:p w14:paraId="1FA7BCDD" w14:textId="77777777" w:rsidR="00B21C30" w:rsidRDefault="00B21C30" w:rsidP="00C5115A">
      <w:pPr>
        <w:spacing w:before="1" w:line="100" w:lineRule="exact"/>
        <w:rPr>
          <w:sz w:val="10"/>
          <w:szCs w:val="10"/>
        </w:rPr>
      </w:pPr>
    </w:p>
    <w:p w14:paraId="01051E84" w14:textId="50140DCA" w:rsidR="00B21C30" w:rsidRDefault="00B8468D" w:rsidP="00C5115A">
      <w:pPr>
        <w:ind w:right="3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proofErr w:type="spellStart"/>
      <w:r w:rsidR="00F529FD">
        <w:rPr>
          <w:rFonts w:ascii="Arial" w:eastAsia="Arial" w:hAnsi="Arial" w:cs="Arial"/>
          <w:b/>
          <w:sz w:val="24"/>
          <w:szCs w:val="24"/>
        </w:rPr>
        <w:t>P.</w:t>
      </w:r>
      <w:proofErr w:type="gramStart"/>
      <w:r w:rsidR="00F529F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="00F529FD">
        <w:rPr>
          <w:rFonts w:ascii="Arial" w:eastAsia="Arial" w:hAnsi="Arial" w:cs="Arial"/>
          <w:b/>
          <w:sz w:val="24"/>
          <w:szCs w:val="24"/>
        </w:rPr>
        <w:t>.Box</w:t>
      </w:r>
      <w:proofErr w:type="spellEnd"/>
      <w:proofErr w:type="gramEnd"/>
      <w:r w:rsidR="00F529F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F529FD"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F529FD">
        <w:rPr>
          <w:rFonts w:ascii="Arial" w:eastAsia="Arial" w:hAnsi="Arial" w:cs="Arial"/>
          <w:b/>
          <w:spacing w:val="-1"/>
          <w:sz w:val="24"/>
          <w:szCs w:val="24"/>
        </w:rPr>
        <w:t>5</w:t>
      </w:r>
      <w:r w:rsidR="00F529FD">
        <w:rPr>
          <w:rFonts w:ascii="Arial" w:eastAsia="Arial" w:hAnsi="Arial" w:cs="Arial"/>
          <w:b/>
          <w:sz w:val="24"/>
          <w:szCs w:val="24"/>
        </w:rPr>
        <w:t>5</w:t>
      </w:r>
    </w:p>
    <w:p w14:paraId="3C705238" w14:textId="77777777" w:rsidR="00B21C30" w:rsidRDefault="00B21C30" w:rsidP="00C5115A">
      <w:pPr>
        <w:spacing w:before="9" w:line="180" w:lineRule="exact"/>
        <w:rPr>
          <w:sz w:val="19"/>
          <w:szCs w:val="19"/>
        </w:rPr>
      </w:pPr>
    </w:p>
    <w:p w14:paraId="3C0F04E3" w14:textId="77777777" w:rsidR="00B21C30" w:rsidRDefault="00F529FD" w:rsidP="00C5115A">
      <w:pPr>
        <w:rPr>
          <w:rFonts w:ascii="Tahoma" w:eastAsia="Tahoma" w:hAnsi="Tahoma" w:cs="Tahoma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ai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Tahoma" w:eastAsia="Tahoma" w:hAnsi="Tahoma" w:cs="Tahoma"/>
          <w:color w:val="0000FF"/>
          <w:spacing w:val="-56"/>
          <w:sz w:val="24"/>
          <w:szCs w:val="24"/>
        </w:rPr>
        <w:t xml:space="preserve"> </w:t>
      </w:r>
      <w:hyperlink r:id="rId8"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AbrehamM@</w:t>
        </w:r>
        <w:r>
          <w:rPr>
            <w:rFonts w:ascii="Tahoma" w:eastAsia="Tahoma" w:hAnsi="Tahoma" w:cs="Tahoma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hiopi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irl</w:t>
        </w:r>
        <w:r>
          <w:rPr>
            <w:rFonts w:ascii="Tahoma" w:eastAsia="Tahoma" w:hAnsi="Tahoma" w:cs="Tahoma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1"/>
            <w:sz w:val="24"/>
            <w:szCs w:val="24"/>
            <w:u w:val="single" w:color="0000FF"/>
          </w:rPr>
          <w:t>es</w:t>
        </w:r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-1"/>
            <w:sz w:val="24"/>
            <w:szCs w:val="24"/>
            <w:u w:val="single" w:color="0000FF"/>
          </w:rPr>
          <w:t>c</w:t>
        </w:r>
      </w:hyperlink>
      <w:hyperlink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om</w:t>
        </w:r>
      </w:hyperlink>
    </w:p>
    <w:p w14:paraId="273B55E7" w14:textId="559B6E01" w:rsidR="000B13DB" w:rsidRPr="00C5115A" w:rsidRDefault="00F529FD" w:rsidP="00C5115A">
      <w:pPr>
        <w:spacing w:before="94" w:line="340" w:lineRule="exact"/>
        <w:ind w:right="2133"/>
        <w:rPr>
          <w:rFonts w:ascii="Calibri" w:eastAsia="Calibri" w:hAnsi="Calibri" w:cs="Calibri"/>
          <w:color w:val="292B2C"/>
          <w:sz w:val="24"/>
          <w:szCs w:val="24"/>
        </w:rPr>
      </w:pPr>
      <w:r>
        <w:rPr>
          <w:rFonts w:ascii="Arial" w:eastAsia="Arial" w:hAnsi="Arial" w:cs="Arial"/>
          <w:b/>
          <w:color w:val="292B2C"/>
          <w:sz w:val="24"/>
          <w:szCs w:val="24"/>
        </w:rPr>
        <w:t>C</w:t>
      </w:r>
      <w:r>
        <w:rPr>
          <w:rFonts w:ascii="Arial" w:eastAsia="Arial" w:hAnsi="Arial" w:cs="Arial"/>
          <w:b/>
          <w:color w:val="292B2C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92B2C"/>
          <w:sz w:val="24"/>
          <w:szCs w:val="24"/>
        </w:rPr>
        <w:t>n</w:t>
      </w:r>
      <w:r>
        <w:rPr>
          <w:rFonts w:ascii="Arial" w:eastAsia="Arial" w:hAnsi="Arial" w:cs="Arial"/>
          <w:b/>
          <w:color w:val="292B2C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92B2C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92B2C"/>
          <w:sz w:val="24"/>
          <w:szCs w:val="24"/>
        </w:rPr>
        <w:t>t</w:t>
      </w:r>
      <w:r w:rsidR="00B8468D">
        <w:rPr>
          <w:rFonts w:ascii="Arial" w:eastAsia="Arial" w:hAnsi="Arial" w:cs="Arial"/>
          <w:b/>
          <w:color w:val="292B2C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92B2C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color w:val="292B2C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92B2C"/>
          <w:sz w:val="24"/>
          <w:szCs w:val="24"/>
        </w:rPr>
        <w:t>r</w:t>
      </w:r>
      <w:r>
        <w:rPr>
          <w:rFonts w:ascii="Arial" w:eastAsia="Arial" w:hAnsi="Arial" w:cs="Arial"/>
          <w:b/>
          <w:color w:val="292B2C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92B2C"/>
          <w:sz w:val="24"/>
          <w:szCs w:val="24"/>
        </w:rPr>
        <w:t>on</w:t>
      </w:r>
      <w:r w:rsidR="00B8468D">
        <w:rPr>
          <w:rFonts w:ascii="Arial" w:eastAsia="Arial" w:hAnsi="Arial" w:cs="Arial"/>
          <w:b/>
          <w:color w:val="292B2C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92B2C"/>
          <w:sz w:val="24"/>
          <w:szCs w:val="24"/>
        </w:rPr>
        <w:t>No</w:t>
      </w:r>
      <w:r>
        <w:rPr>
          <w:rFonts w:ascii="Calibri" w:eastAsia="Calibri" w:hAnsi="Calibri" w:cs="Calibri"/>
          <w:b/>
          <w:color w:val="292B2C"/>
          <w:spacing w:val="1"/>
          <w:sz w:val="24"/>
          <w:szCs w:val="24"/>
        </w:rPr>
        <w:t>.</w:t>
      </w:r>
      <w:r w:rsidR="008D4429">
        <w:rPr>
          <w:rFonts w:ascii="Calibri" w:eastAsia="Calibri" w:hAnsi="Calibri" w:cs="Calibri"/>
          <w:b/>
          <w:color w:val="000000"/>
          <w:sz w:val="28"/>
          <w:szCs w:val="28"/>
        </w:rPr>
        <w:t>2</w:t>
      </w:r>
      <w:r w:rsidRPr="00C5115A"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r w:rsidR="00C5115A"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  <w:r w:rsidR="00B74169" w:rsidRPr="00B74169">
        <w:rPr>
          <w:rFonts w:ascii="Calibri" w:eastAsia="Calibri" w:hAnsi="Calibri" w:cs="Calibri"/>
          <w:b/>
          <w:color w:val="000000"/>
          <w:sz w:val="28"/>
          <w:szCs w:val="28"/>
        </w:rPr>
        <w:t xml:space="preserve">Surafel Worku </w:t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Mr.) </w:t>
      </w:r>
      <w:r w:rsidR="008D4429">
        <w:rPr>
          <w:rFonts w:ascii="Calibri" w:eastAsia="Calibri" w:hAnsi="Calibri" w:cs="Calibri"/>
          <w:b/>
          <w:color w:val="000000"/>
          <w:sz w:val="28"/>
          <w:szCs w:val="28"/>
        </w:rPr>
        <w:t xml:space="preserve">Area Manager </w:t>
      </w:r>
      <w:r w:rsidR="00B74169" w:rsidRPr="00B74169">
        <w:rPr>
          <w:rFonts w:ascii="Arial" w:eastAsia="Arial" w:hAnsi="Arial" w:cs="Arial"/>
          <w:b/>
          <w:color w:val="292B2C"/>
          <w:spacing w:val="-1"/>
          <w:sz w:val="24"/>
          <w:szCs w:val="24"/>
        </w:rPr>
        <w:t>Sweeden, Finland &amp; Baltics</w:t>
      </w:r>
      <w:r w:rsidR="00C5115A" w:rsidRPr="00B74169">
        <w:rPr>
          <w:rFonts w:ascii="Arial" w:eastAsia="Arial" w:hAnsi="Arial" w:cs="Arial"/>
          <w:b/>
          <w:color w:val="292B2C"/>
          <w:spacing w:val="-1"/>
          <w:sz w:val="24"/>
          <w:szCs w:val="24"/>
        </w:rPr>
        <w:t>,</w:t>
      </w:r>
      <w:r w:rsidR="000B13DB" w:rsidRPr="000B13DB">
        <w:rPr>
          <w:rFonts w:ascii="Calibri" w:eastAsia="Calibri" w:hAnsi="Calibri" w:cs="Calibri"/>
          <w:b/>
          <w:color w:val="000000"/>
          <w:sz w:val="28"/>
          <w:szCs w:val="28"/>
        </w:rPr>
        <w:t xml:space="preserve"> Ethiopian Airlines </w:t>
      </w:r>
    </w:p>
    <w:p w14:paraId="2A5B45CD" w14:textId="239FFAB6" w:rsidR="000B13DB" w:rsidRDefault="00F529FD" w:rsidP="00C5115A">
      <w:pPr>
        <w:spacing w:before="1"/>
      </w:pPr>
      <w:r w:rsidRPr="00B8468D">
        <w:rPr>
          <w:rFonts w:ascii="Arial" w:eastAsia="Arial" w:hAnsi="Arial" w:cs="Arial"/>
          <w:b/>
          <w:sz w:val="24"/>
          <w:szCs w:val="24"/>
        </w:rPr>
        <w:t>Email:</w:t>
      </w:r>
      <w:r>
        <w:rPr>
          <w:rFonts w:ascii="Calibri" w:eastAsia="Calibri" w:hAnsi="Calibri" w:cs="Calibri"/>
          <w:b/>
          <w:color w:val="292B2C"/>
          <w:sz w:val="28"/>
          <w:szCs w:val="28"/>
        </w:rPr>
        <w:t xml:space="preserve"> </w:t>
      </w:r>
      <w:r w:rsidR="00A57BA1" w:rsidRPr="00A57BA1">
        <w:rPr>
          <w:rFonts w:ascii="Tahoma" w:eastAsia="Tahoma" w:hAnsi="Tahoma" w:cs="Tahoma"/>
          <w:color w:val="0000FF"/>
          <w:sz w:val="24"/>
          <w:szCs w:val="24"/>
          <w:u w:val="single" w:color="0000FF"/>
        </w:rPr>
        <w:t>Surafelw@ethiopianairlines.com</w:t>
      </w:r>
    </w:p>
    <w:p w14:paraId="2F75A870" w14:textId="77777777" w:rsidR="00A57BA1" w:rsidRDefault="00A57BA1" w:rsidP="00C5115A">
      <w:pPr>
        <w:spacing w:before="1"/>
        <w:rPr>
          <w:rFonts w:ascii="Calibri" w:eastAsia="Calibri" w:hAnsi="Calibri" w:cs="Calibri"/>
          <w:b/>
          <w:position w:val="1"/>
          <w:sz w:val="28"/>
          <w:szCs w:val="28"/>
        </w:rPr>
      </w:pPr>
    </w:p>
    <w:p w14:paraId="0F3BD0DC" w14:textId="6BFA4116" w:rsidR="00B21C30" w:rsidRDefault="00B8468D" w:rsidP="00A57BA1">
      <w:pPr>
        <w:spacing w:before="1"/>
        <w:rPr>
          <w:sz w:val="10"/>
          <w:szCs w:val="10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     </w:t>
      </w:r>
      <w:r w:rsidR="00F529FD">
        <w:rPr>
          <w:rFonts w:ascii="Calibri" w:eastAsia="Calibri" w:hAnsi="Calibri" w:cs="Calibri"/>
          <w:b/>
          <w:position w:val="1"/>
          <w:sz w:val="28"/>
          <w:szCs w:val="28"/>
        </w:rPr>
        <w:t>Te</w:t>
      </w:r>
      <w:r w:rsidR="00F529FD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l</w:t>
      </w:r>
      <w:r w:rsidR="00F529FD">
        <w:rPr>
          <w:rFonts w:ascii="Calibri" w:eastAsia="Calibri" w:hAnsi="Calibri" w:cs="Calibri"/>
          <w:b/>
          <w:position w:val="1"/>
          <w:sz w:val="28"/>
          <w:szCs w:val="28"/>
        </w:rPr>
        <w:t>ep</w:t>
      </w:r>
      <w:r w:rsidR="00F529FD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h</w:t>
      </w:r>
      <w:r w:rsidR="00F529FD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o</w:t>
      </w:r>
      <w:r w:rsidR="00F529FD">
        <w:rPr>
          <w:rFonts w:ascii="Calibri" w:eastAsia="Calibri" w:hAnsi="Calibri" w:cs="Calibri"/>
          <w:b/>
          <w:position w:val="1"/>
          <w:sz w:val="28"/>
          <w:szCs w:val="28"/>
        </w:rPr>
        <w:t>n</w:t>
      </w:r>
      <w:r w:rsidR="00F529FD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 xml:space="preserve"> </w:t>
      </w:r>
      <w:r w:rsidR="00A57BA1"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Number:</w:t>
      </w:r>
      <w:r w:rsidR="00F529FD"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 xml:space="preserve"> </w:t>
      </w:r>
      <w:r w:rsidR="00A57BA1" w:rsidRPr="00A57BA1">
        <w:rPr>
          <w:rFonts w:ascii="Calibri" w:eastAsia="Calibri" w:hAnsi="Calibri" w:cs="Calibri"/>
          <w:b/>
          <w:bCs/>
          <w:position w:val="1"/>
          <w:sz w:val="28"/>
          <w:szCs w:val="28"/>
        </w:rPr>
        <w:t>+46702622268</w:t>
      </w:r>
    </w:p>
    <w:p w14:paraId="04C84418" w14:textId="26CAD354" w:rsidR="00B21C30" w:rsidRDefault="00F529FD">
      <w:pPr>
        <w:ind w:left="838" w:right="3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zi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for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epr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&amp;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ene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 w:rsidR="00B74169" w:rsidRPr="00B74169">
        <w:rPr>
          <w:rFonts w:ascii="Cambria" w:eastAsia="Cambria" w:hAnsi="Cambria" w:cs="Cambria"/>
          <w:b/>
          <w:spacing w:val="1"/>
          <w:sz w:val="24"/>
          <w:szCs w:val="24"/>
        </w:rPr>
        <w:t>Sweeden, Finland &amp; Baltics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11E8FABA" w14:textId="77777777" w:rsidR="00B21C30" w:rsidRDefault="00B21C30">
      <w:pPr>
        <w:spacing w:before="1" w:line="200" w:lineRule="exact"/>
      </w:pPr>
    </w:p>
    <w:p w14:paraId="18246C1E" w14:textId="46488CD8" w:rsidR="00B21C30" w:rsidRPr="008D4429" w:rsidRDefault="00F529FD" w:rsidP="008D4429">
      <w:pPr>
        <w:ind w:left="83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r.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ham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ulu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</w:p>
    <w:p w14:paraId="48546DC6" w14:textId="77777777" w:rsidR="00B21C30" w:rsidRDefault="00F529FD">
      <w:pPr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nager 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rgo Ma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h, 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tion &amp;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romo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</w:t>
      </w:r>
    </w:p>
    <w:p w14:paraId="6A042B94" w14:textId="77777777" w:rsidR="00B21C30" w:rsidRDefault="00F529FD">
      <w:pPr>
        <w:spacing w:before="41"/>
        <w:ind w:left="8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iopi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Ca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go &amp; 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tics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D08C720" w14:textId="77777777" w:rsidR="00B21C30" w:rsidRDefault="00B21C30">
      <w:pPr>
        <w:spacing w:before="1" w:line="140" w:lineRule="exact"/>
        <w:rPr>
          <w:sz w:val="14"/>
          <w:szCs w:val="14"/>
        </w:rPr>
      </w:pPr>
    </w:p>
    <w:p w14:paraId="14CBE1DB" w14:textId="561BC114" w:rsidR="00B21C30" w:rsidRDefault="00F529FD">
      <w:pPr>
        <w:ind w:left="840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mail: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Tahoma" w:eastAsia="Tahoma" w:hAnsi="Tahoma" w:cs="Tahoma"/>
          <w:color w:val="0000FF"/>
          <w:spacing w:val="-48"/>
          <w:sz w:val="24"/>
          <w:szCs w:val="24"/>
        </w:rPr>
        <w:t xml:space="preserve"> </w:t>
      </w:r>
      <w:hyperlink r:id="rId9" w:history="1"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CMRDP</w:t>
        </w:r>
        <w:r w:rsidR="00C5115A" w:rsidRPr="003472FB">
          <w:rPr>
            <w:rStyle w:val="Hyperlink"/>
            <w:rFonts w:ascii="Tahoma" w:eastAsia="Tahoma" w:hAnsi="Tahoma" w:cs="Tahoma"/>
            <w:spacing w:val="2"/>
            <w:sz w:val="24"/>
            <w:szCs w:val="24"/>
          </w:rPr>
          <w:t>@</w:t>
        </w:r>
        <w:r w:rsidR="00C5115A" w:rsidRPr="003472FB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e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t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hiopi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a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n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a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irl</w:t>
        </w:r>
        <w:r w:rsidR="00C5115A" w:rsidRPr="003472FB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i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n</w:t>
        </w:r>
        <w:r w:rsidR="00C5115A" w:rsidRPr="003472FB">
          <w:rPr>
            <w:rStyle w:val="Hyperlink"/>
            <w:rFonts w:ascii="Tahoma" w:eastAsia="Tahoma" w:hAnsi="Tahoma" w:cs="Tahoma"/>
            <w:spacing w:val="1"/>
            <w:sz w:val="24"/>
            <w:szCs w:val="24"/>
          </w:rPr>
          <w:t>e</w:t>
        </w:r>
        <w:r w:rsidR="00C5115A" w:rsidRPr="003472FB">
          <w:rPr>
            <w:rStyle w:val="Hyperlink"/>
            <w:rFonts w:ascii="Tahoma" w:eastAsia="Tahoma" w:hAnsi="Tahoma" w:cs="Tahoma"/>
            <w:spacing w:val="2"/>
            <w:sz w:val="24"/>
            <w:szCs w:val="24"/>
          </w:rPr>
          <w:t>s</w:t>
        </w:r>
        <w:r w:rsidR="00C5115A" w:rsidRPr="003472FB">
          <w:rPr>
            <w:rStyle w:val="Hyperlink"/>
            <w:rFonts w:ascii="Tahoma" w:eastAsia="Tahoma" w:hAnsi="Tahoma" w:cs="Tahoma"/>
            <w:sz w:val="24"/>
            <w:szCs w:val="24"/>
          </w:rPr>
          <w:t>.</w:t>
        </w:r>
        <w:r w:rsidR="00C5115A" w:rsidRPr="003472FB">
          <w:rPr>
            <w:rStyle w:val="Hyperlink"/>
            <w:rFonts w:ascii="Tahoma" w:eastAsia="Tahoma" w:hAnsi="Tahoma" w:cs="Tahoma"/>
            <w:spacing w:val="-1"/>
            <w:sz w:val="24"/>
            <w:szCs w:val="24"/>
          </w:rPr>
          <w:t>c</w:t>
        </w:r>
      </w:hyperlink>
      <w:hyperlink>
        <w:r>
          <w:rPr>
            <w:rFonts w:ascii="Tahoma" w:eastAsia="Tahoma" w:hAnsi="Tahoma" w:cs="Tahoma"/>
            <w:color w:val="0000FF"/>
            <w:sz w:val="24"/>
            <w:szCs w:val="24"/>
            <w:u w:val="single" w:color="0000FF"/>
          </w:rPr>
          <w:t>om</w:t>
        </w:r>
      </w:hyperlink>
    </w:p>
    <w:p w14:paraId="6CA4501E" w14:textId="77777777" w:rsidR="00B21C30" w:rsidRDefault="00B21C30">
      <w:pPr>
        <w:spacing w:before="2" w:line="100" w:lineRule="exact"/>
        <w:rPr>
          <w:sz w:val="10"/>
          <w:szCs w:val="10"/>
        </w:rPr>
      </w:pPr>
    </w:p>
    <w:p w14:paraId="76A28CA0" w14:textId="0026A132" w:rsidR="00B21C30" w:rsidRDefault="00F529FD">
      <w:pPr>
        <w:spacing w:line="280" w:lineRule="exact"/>
        <w:ind w:left="1361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2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o: </w:t>
      </w:r>
      <w:hyperlink r:id="rId10"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b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r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spacing w:val="2"/>
            <w:position w:val="-2"/>
            <w:sz w:val="24"/>
            <w:szCs w:val="24"/>
            <w:u w:val="single" w:color="0000FF"/>
          </w:rPr>
          <w:t>m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M@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e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hiopi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irl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i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n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es</w:t>
        </w:r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.</w:t>
        </w:r>
        <w:r>
          <w:rPr>
            <w:rFonts w:ascii="Tahoma" w:eastAsia="Tahoma" w:hAnsi="Tahoma" w:cs="Tahoma"/>
            <w:color w:val="0000FF"/>
            <w:spacing w:val="1"/>
            <w:position w:val="-2"/>
            <w:sz w:val="24"/>
            <w:szCs w:val="24"/>
            <w:u w:val="single" w:color="0000FF"/>
          </w:rPr>
          <w:t>c</w:t>
        </w:r>
        <w:r>
          <w:rPr>
            <w:rFonts w:ascii="Tahoma" w:eastAsia="Tahoma" w:hAnsi="Tahoma" w:cs="Tahoma"/>
            <w:color w:val="0000FF"/>
            <w:spacing w:val="-1"/>
            <w:position w:val="-2"/>
            <w:sz w:val="24"/>
            <w:szCs w:val="24"/>
            <w:u w:val="single" w:color="0000FF"/>
          </w:rPr>
          <w:t>o</w:t>
        </w:r>
      </w:hyperlink>
      <w:hyperlink>
        <w:r>
          <w:rPr>
            <w:rFonts w:ascii="Tahoma" w:eastAsia="Tahoma" w:hAnsi="Tahoma" w:cs="Tahoma"/>
            <w:color w:val="0000FF"/>
            <w:position w:val="-2"/>
            <w:sz w:val="24"/>
            <w:szCs w:val="24"/>
            <w:u w:val="single" w:color="0000FF"/>
          </w:rPr>
          <w:t>m</w:t>
        </w:r>
      </w:hyperlink>
      <w:r w:rsidR="00442A20">
        <w:rPr>
          <w:rFonts w:ascii="Tahoma" w:eastAsia="Tahoma" w:hAnsi="Tahoma" w:cs="Tahoma"/>
          <w:color w:val="0000FF"/>
          <w:position w:val="-2"/>
          <w:sz w:val="24"/>
          <w:szCs w:val="24"/>
          <w:u w:val="single" w:color="0000FF"/>
        </w:rPr>
        <w:t xml:space="preserve"> </w:t>
      </w:r>
      <w:r w:rsidR="00C5115A">
        <w:rPr>
          <w:rFonts w:ascii="Tahoma" w:eastAsia="Tahoma" w:hAnsi="Tahoma" w:cs="Tahoma"/>
          <w:color w:val="0000FF"/>
          <w:position w:val="-2"/>
          <w:sz w:val="24"/>
          <w:szCs w:val="24"/>
          <w:u w:val="single" w:color="0000FF"/>
        </w:rPr>
        <w:t xml:space="preserve"> </w:t>
      </w:r>
      <w:r w:rsidR="00442A20" w:rsidRPr="00442A20">
        <w:rPr>
          <w:rFonts w:ascii="Tahoma" w:eastAsia="Tahoma" w:hAnsi="Tahoma" w:cs="Tahoma"/>
          <w:color w:val="0000FF"/>
          <w:position w:val="-2"/>
          <w:sz w:val="24"/>
          <w:szCs w:val="24"/>
          <w:u w:color="0000FF"/>
        </w:rPr>
        <w:t xml:space="preserve">and </w:t>
      </w:r>
      <w:hyperlink r:id="rId11" w:history="1">
        <w:r w:rsidR="00442A20" w:rsidRPr="00DA6B39">
          <w:rPr>
            <w:rStyle w:val="Hyperlink"/>
            <w:rFonts w:ascii="Tahoma" w:hAnsi="Tahoma" w:cs="Tahoma"/>
            <w:sz w:val="24"/>
            <w:szCs w:val="24"/>
          </w:rPr>
          <w:t>BahreM@ethiopianairlines.com</w:t>
        </w:r>
      </w:hyperlink>
    </w:p>
    <w:p w14:paraId="54F9CE89" w14:textId="77777777" w:rsidR="00442A20" w:rsidRDefault="00442A20">
      <w:pPr>
        <w:spacing w:line="280" w:lineRule="exact"/>
        <w:ind w:left="1361"/>
        <w:rPr>
          <w:rFonts w:ascii="Tahoma" w:eastAsia="Tahoma" w:hAnsi="Tahoma" w:cs="Tahoma"/>
          <w:sz w:val="24"/>
          <w:szCs w:val="24"/>
        </w:rPr>
      </w:pPr>
    </w:p>
    <w:p w14:paraId="0E7533B7" w14:textId="77777777" w:rsidR="00B21C30" w:rsidRDefault="00B21C30">
      <w:pPr>
        <w:spacing w:before="2" w:line="160" w:lineRule="exact"/>
        <w:rPr>
          <w:sz w:val="17"/>
          <w:szCs w:val="17"/>
        </w:rPr>
      </w:pPr>
    </w:p>
    <w:p w14:paraId="414DB412" w14:textId="77777777" w:rsidR="00B21C30" w:rsidRDefault="00F529FD">
      <w:pPr>
        <w:spacing w:before="34"/>
        <w:ind w:left="838" w:right="696"/>
        <w:rPr>
          <w:rFonts w:ascii="Arial" w:eastAsia="Arial" w:hAnsi="Arial" w:cs="Arial"/>
        </w:rPr>
        <w:sectPr w:rsidR="00B21C30">
          <w:pgSz w:w="11920" w:h="16840"/>
          <w:pgMar w:top="1340" w:right="1680" w:bottom="280" w:left="1680" w:header="0" w:footer="639" w:gutter="0"/>
          <w:cols w:space="720"/>
        </w:sect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e: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proofErr w:type="spellEnd"/>
      <w:r>
        <w:rPr>
          <w:rFonts w:ascii="Arial" w:eastAsia="Arial" w:hAnsi="Arial" w:cs="Arial"/>
          <w:spacing w:val="4"/>
        </w:rPr>
        <w:t>/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-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14:paraId="5D01E00B" w14:textId="77777777" w:rsidR="00B21C30" w:rsidRDefault="00B21C30">
      <w:pPr>
        <w:spacing w:before="7" w:line="140" w:lineRule="exact"/>
        <w:rPr>
          <w:sz w:val="15"/>
          <w:szCs w:val="15"/>
        </w:rPr>
      </w:pPr>
    </w:p>
    <w:p w14:paraId="2BFCE71B" w14:textId="254CE28C" w:rsidR="00B21C30" w:rsidRDefault="00F529FD">
      <w:pPr>
        <w:spacing w:before="34"/>
        <w:ind w:left="118" w:right="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7"/>
        </w:rPr>
        <w:t xml:space="preserve"> </w:t>
      </w:r>
      <w:r w:rsidR="004D2EB3" w:rsidRPr="004D2EB3">
        <w:rPr>
          <w:rFonts w:ascii="Arial" w:eastAsia="Arial" w:hAnsi="Arial" w:cs="Arial"/>
          <w:b/>
          <w:bCs/>
          <w:spacing w:val="17"/>
        </w:rPr>
        <w:t>1</w:t>
      </w:r>
      <w:r w:rsidR="000C25CD">
        <w:rPr>
          <w:rFonts w:ascii="Arial" w:eastAsia="Arial" w:hAnsi="Arial" w:cs="Arial"/>
          <w:b/>
          <w:bCs/>
          <w:spacing w:val="17"/>
        </w:rPr>
        <w:t>5</w:t>
      </w:r>
      <w:r w:rsidRPr="004D2EB3">
        <w:rPr>
          <w:rFonts w:ascii="Arial" w:eastAsia="Arial" w:hAnsi="Arial" w:cs="Arial"/>
          <w:b/>
          <w:bCs/>
          <w:spacing w:val="21"/>
        </w:rPr>
        <w:t xml:space="preserve"> </w:t>
      </w:r>
      <w:r w:rsidR="00A57BA1">
        <w:rPr>
          <w:rFonts w:ascii="Arial" w:eastAsia="Arial" w:hAnsi="Arial" w:cs="Arial"/>
          <w:b/>
          <w:bCs/>
          <w:spacing w:val="-5"/>
        </w:rPr>
        <w:t xml:space="preserve">November </w:t>
      </w:r>
      <w:r w:rsidR="00A57BA1" w:rsidRPr="004D2EB3">
        <w:rPr>
          <w:rFonts w:ascii="Arial" w:eastAsia="Arial" w:hAnsi="Arial" w:cs="Arial"/>
          <w:b/>
          <w:bCs/>
          <w:spacing w:val="-5"/>
        </w:rPr>
        <w:t>2024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03AB9DF" w14:textId="77777777" w:rsidR="00B21C30" w:rsidRDefault="00B21C30">
      <w:pPr>
        <w:spacing w:before="10" w:line="220" w:lineRule="exact"/>
        <w:rPr>
          <w:sz w:val="22"/>
          <w:szCs w:val="22"/>
        </w:rPr>
      </w:pPr>
    </w:p>
    <w:p w14:paraId="07F9694C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tender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</w:p>
    <w:p w14:paraId="06492E74" w14:textId="77777777" w:rsidR="00B21C30" w:rsidRDefault="00F529FD">
      <w:pPr>
        <w:ind w:left="47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</w:p>
    <w:p w14:paraId="4087C134" w14:textId="77777777" w:rsidR="00B21C30" w:rsidRDefault="00B21C30">
      <w:pPr>
        <w:spacing w:before="14" w:line="220" w:lineRule="exact"/>
        <w:rPr>
          <w:sz w:val="22"/>
          <w:szCs w:val="22"/>
        </w:rPr>
      </w:pPr>
    </w:p>
    <w:p w14:paraId="330BB00C" w14:textId="360BC378" w:rsidR="00B21C30" w:rsidRDefault="00F529FD">
      <w:pPr>
        <w:ind w:left="536"/>
        <w:rPr>
          <w:rFonts w:ascii="Arial" w:eastAsia="Arial" w:hAnsi="Arial" w:cs="Arial"/>
        </w:rPr>
      </w:pPr>
      <w:r>
        <w:rPr>
          <w:w w:val="131"/>
          <w:sz w:val="18"/>
          <w:szCs w:val="18"/>
        </w:rPr>
        <w:t xml:space="preserve">•   </w:t>
      </w:r>
      <w:r>
        <w:rPr>
          <w:spacing w:val="41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 w:rsidRPr="004D2EB3">
        <w:rPr>
          <w:rFonts w:ascii="Arial" w:eastAsia="Arial" w:hAnsi="Arial" w:cs="Arial"/>
          <w:b/>
        </w:rPr>
        <w:t xml:space="preserve"> </w:t>
      </w:r>
      <w:r w:rsidR="004D2EB3" w:rsidRPr="004D2EB3">
        <w:rPr>
          <w:rFonts w:ascii="Arial" w:eastAsia="Arial" w:hAnsi="Arial" w:cs="Arial"/>
          <w:b/>
          <w:sz w:val="22"/>
          <w:szCs w:val="22"/>
          <w:u w:val="single"/>
        </w:rPr>
        <w:t>1</w:t>
      </w:r>
      <w:r w:rsidR="000C25CD">
        <w:rPr>
          <w:rFonts w:ascii="Arial" w:eastAsia="Arial" w:hAnsi="Arial" w:cs="Arial"/>
          <w:b/>
          <w:sz w:val="22"/>
          <w:szCs w:val="22"/>
          <w:u w:val="single"/>
        </w:rPr>
        <w:t>5</w:t>
      </w:r>
      <w:r w:rsidR="004D2EB3" w:rsidRPr="004D2EB3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A57BA1">
        <w:rPr>
          <w:rFonts w:ascii="Arial" w:eastAsia="Arial" w:hAnsi="Arial" w:cs="Arial"/>
          <w:b/>
          <w:sz w:val="22"/>
          <w:szCs w:val="22"/>
          <w:u w:val="single"/>
        </w:rPr>
        <w:t>November</w:t>
      </w:r>
      <w:r w:rsidR="004D2EB3" w:rsidRPr="004D2EB3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4D2EB3">
        <w:rPr>
          <w:rFonts w:ascii="Arial" w:eastAsia="Arial" w:hAnsi="Arial" w:cs="Arial"/>
          <w:b/>
          <w:sz w:val="22"/>
          <w:szCs w:val="22"/>
          <w:u w:val="single"/>
        </w:rPr>
        <w:t>202</w:t>
      </w:r>
      <w:r w:rsidR="00E41814" w:rsidRPr="004D2EB3">
        <w:rPr>
          <w:rFonts w:ascii="Arial" w:eastAsia="Arial" w:hAnsi="Arial" w:cs="Arial"/>
          <w:b/>
          <w:sz w:val="22"/>
          <w:szCs w:val="22"/>
          <w:u w:val="single"/>
        </w:rPr>
        <w:t>4</w:t>
      </w:r>
    </w:p>
    <w:p w14:paraId="626D9320" w14:textId="2518A699" w:rsidR="00B21C30" w:rsidRDefault="00F529FD">
      <w:pPr>
        <w:spacing w:line="220" w:lineRule="exact"/>
        <w:ind w:left="536"/>
        <w:rPr>
          <w:rFonts w:ascii="Arial" w:eastAsia="Arial" w:hAnsi="Arial" w:cs="Arial"/>
        </w:rPr>
      </w:pPr>
      <w:r>
        <w:rPr>
          <w:w w:val="131"/>
          <w:position w:val="-1"/>
          <w:sz w:val="18"/>
          <w:szCs w:val="18"/>
        </w:rPr>
        <w:t xml:space="preserve">•   </w:t>
      </w:r>
      <w:r>
        <w:rPr>
          <w:spacing w:val="41"/>
          <w:w w:val="1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</w:rPr>
        <w:t>Con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 w:rsidR="004D2EB3">
        <w:rPr>
          <w:rFonts w:ascii="Arial" w:eastAsia="Arial" w:hAnsi="Arial" w:cs="Arial"/>
          <w:spacing w:val="1"/>
          <w:position w:val="-1"/>
        </w:rPr>
        <w:t>a</w:t>
      </w:r>
      <w:r w:rsidR="004D2EB3">
        <w:rPr>
          <w:rFonts w:ascii="Arial" w:eastAsia="Arial" w:hAnsi="Arial" w:cs="Arial"/>
          <w:position w:val="-1"/>
        </w:rPr>
        <w:t>ward</w:t>
      </w:r>
      <w:r w:rsidR="004D2EB3">
        <w:rPr>
          <w:rFonts w:ascii="Arial" w:eastAsia="Arial" w:hAnsi="Arial" w:cs="Arial"/>
          <w:spacing w:val="-5"/>
          <w:position w:val="-1"/>
        </w:rPr>
        <w:t xml:space="preserve"> </w:t>
      </w:r>
      <w:r w:rsidR="004D2EB3" w:rsidRPr="004D2EB3">
        <w:rPr>
          <w:rFonts w:ascii="Arial" w:eastAsia="Arial" w:hAnsi="Arial" w:cs="Arial"/>
          <w:b/>
          <w:bCs/>
          <w:spacing w:val="-5"/>
          <w:position w:val="-1"/>
          <w:sz w:val="22"/>
          <w:szCs w:val="22"/>
          <w:u w:val="single"/>
        </w:rPr>
        <w:t>1</w:t>
      </w:r>
      <w:r w:rsidR="000C25CD">
        <w:rPr>
          <w:rFonts w:ascii="Arial" w:eastAsia="Arial" w:hAnsi="Arial" w:cs="Arial"/>
          <w:b/>
          <w:bCs/>
          <w:spacing w:val="-5"/>
          <w:position w:val="-1"/>
          <w:sz w:val="22"/>
          <w:szCs w:val="22"/>
          <w:u w:val="single"/>
        </w:rPr>
        <w:t>4</w:t>
      </w:r>
      <w:r w:rsidR="004D2EB3" w:rsidRPr="004D2EB3">
        <w:rPr>
          <w:rFonts w:ascii="Arial" w:eastAsia="Arial" w:hAnsi="Arial" w:cs="Arial"/>
          <w:b/>
          <w:bCs/>
          <w:spacing w:val="-5"/>
          <w:position w:val="-1"/>
          <w:sz w:val="22"/>
          <w:szCs w:val="22"/>
          <w:u w:val="single"/>
        </w:rPr>
        <w:t xml:space="preserve"> </w:t>
      </w:r>
      <w:r w:rsidR="00A57BA1">
        <w:rPr>
          <w:rFonts w:ascii="Arial" w:eastAsia="Arial" w:hAnsi="Arial" w:cs="Arial"/>
          <w:b/>
          <w:bCs/>
          <w:spacing w:val="-5"/>
          <w:position w:val="-1"/>
          <w:sz w:val="22"/>
          <w:szCs w:val="22"/>
          <w:u w:val="single"/>
        </w:rPr>
        <w:t>December</w:t>
      </w:r>
      <w:r w:rsidR="004D2EB3" w:rsidRPr="004D2EB3">
        <w:rPr>
          <w:rFonts w:ascii="Arial" w:eastAsia="Arial" w:hAnsi="Arial" w:cs="Arial"/>
          <w:b/>
          <w:bCs/>
          <w:spacing w:val="-5"/>
          <w:position w:val="-1"/>
          <w:sz w:val="22"/>
          <w:szCs w:val="22"/>
          <w:u w:val="single"/>
        </w:rPr>
        <w:t xml:space="preserve"> 2024</w:t>
      </w:r>
    </w:p>
    <w:p w14:paraId="20B21981" w14:textId="77777777" w:rsidR="00B21C30" w:rsidRDefault="00B21C30">
      <w:pPr>
        <w:spacing w:before="2" w:line="200" w:lineRule="exact"/>
      </w:pPr>
    </w:p>
    <w:p w14:paraId="6B892C66" w14:textId="77777777" w:rsidR="00B21C30" w:rsidRDefault="00F529FD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Cr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ance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aluation</w:t>
      </w:r>
    </w:p>
    <w:p w14:paraId="08792A49" w14:textId="77777777" w:rsidR="00B21C30" w:rsidRDefault="00B21C30">
      <w:pPr>
        <w:spacing w:line="240" w:lineRule="exact"/>
        <w:rPr>
          <w:sz w:val="24"/>
          <w:szCs w:val="24"/>
        </w:rPr>
      </w:pPr>
    </w:p>
    <w:p w14:paraId="2B57F548" w14:textId="77777777" w:rsidR="00B21C30" w:rsidRDefault="00F529FD">
      <w:pPr>
        <w:ind w:left="47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68699EED" w14:textId="77777777" w:rsidR="00B21C30" w:rsidRDefault="00B21C30">
      <w:pPr>
        <w:spacing w:line="240" w:lineRule="exact"/>
        <w:rPr>
          <w:sz w:val="24"/>
          <w:szCs w:val="24"/>
        </w:rPr>
      </w:pPr>
    </w:p>
    <w:p w14:paraId="3702C6C9" w14:textId="77777777" w:rsidR="00B21C30" w:rsidRDefault="00F529FD">
      <w:pPr>
        <w:ind w:left="47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 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14:paraId="0090DAF3" w14:textId="77777777" w:rsidR="00B21C30" w:rsidRDefault="00B21C30">
      <w:pPr>
        <w:spacing w:before="6" w:line="120" w:lineRule="exact"/>
        <w:rPr>
          <w:sz w:val="12"/>
          <w:szCs w:val="12"/>
        </w:rPr>
      </w:pPr>
    </w:p>
    <w:p w14:paraId="502C4C28" w14:textId="77777777" w:rsidR="00B21C30" w:rsidRDefault="00B21C30">
      <w:pPr>
        <w:spacing w:line="200" w:lineRule="exact"/>
      </w:pPr>
    </w:p>
    <w:p w14:paraId="4E7276FE" w14:textId="77777777" w:rsidR="00B21C30" w:rsidRDefault="00F529FD">
      <w:pPr>
        <w:spacing w:line="242" w:lineRule="auto"/>
        <w:ind w:left="910" w:right="8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6.1.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-l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4BD920" w14:textId="0917622D" w:rsidR="00B21C30" w:rsidRDefault="00F529FD">
      <w:pPr>
        <w:spacing w:before="96"/>
        <w:ind w:left="910" w:right="8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6.2.</w:t>
      </w:r>
      <w:r>
        <w:rPr>
          <w:rFonts w:ascii="Arial" w:eastAsia="Arial" w:hAnsi="Arial" w:cs="Arial"/>
          <w:spacing w:val="-27"/>
        </w:rPr>
        <w:t xml:space="preserve"> </w:t>
      </w:r>
      <w:r w:rsidR="004D2EB3">
        <w:rPr>
          <w:rFonts w:ascii="Arial" w:eastAsia="Arial" w:hAnsi="Arial" w:cs="Arial"/>
        </w:rPr>
        <w:t>M</w:t>
      </w:r>
      <w:r w:rsidR="004D2EB3">
        <w:rPr>
          <w:rFonts w:ascii="Arial" w:eastAsia="Arial" w:hAnsi="Arial" w:cs="Arial"/>
          <w:spacing w:val="-1"/>
        </w:rPr>
        <w:t>u</w:t>
      </w:r>
      <w:r w:rsidR="004D2EB3">
        <w:rPr>
          <w:rFonts w:ascii="Arial" w:eastAsia="Arial" w:hAnsi="Arial" w:cs="Arial"/>
          <w:spacing w:val="1"/>
        </w:rPr>
        <w:t>s</w:t>
      </w:r>
      <w:r w:rsidR="004D2EB3">
        <w:rPr>
          <w:rFonts w:ascii="Arial" w:eastAsia="Arial" w:hAnsi="Arial" w:cs="Arial"/>
        </w:rPr>
        <w:t xml:space="preserve">t </w:t>
      </w:r>
      <w:proofErr w:type="gramStart"/>
      <w:r w:rsidR="004D2EB3">
        <w:rPr>
          <w:rFonts w:ascii="Arial" w:eastAsia="Arial" w:hAnsi="Arial" w:cs="Arial"/>
          <w:spacing w:val="5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</w:p>
    <w:p w14:paraId="30D554DA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0324F9D4" w14:textId="77777777" w:rsidR="00B21C30" w:rsidRDefault="00F529FD">
      <w:pPr>
        <w:ind w:left="910" w:right="8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6.3.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C90EA32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1E755224" w14:textId="269AA560" w:rsidR="00B21C30" w:rsidRDefault="00F529FD">
      <w:pPr>
        <w:ind w:left="47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6.4.</w:t>
      </w:r>
      <w:r>
        <w:rPr>
          <w:rFonts w:ascii="Arial" w:eastAsia="Arial" w:hAnsi="Arial" w:cs="Arial"/>
          <w:spacing w:val="25"/>
        </w:rPr>
        <w:t xml:space="preserve"> </w:t>
      </w:r>
      <w:r w:rsidR="004D2EB3">
        <w:rPr>
          <w:rFonts w:ascii="Arial" w:eastAsia="Arial" w:hAnsi="Arial" w:cs="Arial"/>
        </w:rPr>
        <w:t xml:space="preserve">Is </w:t>
      </w:r>
      <w:proofErr w:type="gramStart"/>
      <w:r w:rsidR="004D2EB3">
        <w:rPr>
          <w:rFonts w:ascii="Arial" w:eastAsia="Arial" w:hAnsi="Arial" w:cs="Arial"/>
          <w:spacing w:val="5"/>
        </w:rPr>
        <w:t>not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15DCEE9F" w14:textId="77777777" w:rsidR="00B21C30" w:rsidRDefault="00F529FD">
      <w:pPr>
        <w:ind w:left="9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7BAFE6F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3BBFDCC3" w14:textId="725E0392" w:rsidR="00B21C30" w:rsidRDefault="00F529FD">
      <w:pPr>
        <w:ind w:left="910" w:right="8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6.5.</w:t>
      </w:r>
      <w:r>
        <w:rPr>
          <w:rFonts w:ascii="Arial" w:eastAsia="Arial" w:hAnsi="Arial" w:cs="Arial"/>
          <w:spacing w:val="-27"/>
        </w:rPr>
        <w:t xml:space="preserve"> </w:t>
      </w:r>
      <w:r w:rsidR="004D2EB3">
        <w:rPr>
          <w:rFonts w:ascii="Arial" w:eastAsia="Arial" w:hAnsi="Arial" w:cs="Arial"/>
          <w:spacing w:val="-1"/>
        </w:rPr>
        <w:t>S</w:t>
      </w:r>
      <w:r w:rsidR="004D2EB3">
        <w:rPr>
          <w:rFonts w:ascii="Arial" w:eastAsia="Arial" w:hAnsi="Arial" w:cs="Arial"/>
        </w:rPr>
        <w:t>h</w:t>
      </w:r>
      <w:r w:rsidR="004D2EB3">
        <w:rPr>
          <w:rFonts w:ascii="Arial" w:eastAsia="Arial" w:hAnsi="Arial" w:cs="Arial"/>
          <w:spacing w:val="1"/>
        </w:rPr>
        <w:t>o</w:t>
      </w:r>
      <w:r w:rsidR="004D2EB3">
        <w:rPr>
          <w:rFonts w:ascii="Arial" w:eastAsia="Arial" w:hAnsi="Arial" w:cs="Arial"/>
        </w:rPr>
        <w:t>u</w:t>
      </w:r>
      <w:r w:rsidR="004D2EB3">
        <w:rPr>
          <w:rFonts w:ascii="Arial" w:eastAsia="Arial" w:hAnsi="Arial" w:cs="Arial"/>
          <w:spacing w:val="1"/>
        </w:rPr>
        <w:t>l</w:t>
      </w:r>
      <w:r w:rsidR="004D2EB3">
        <w:rPr>
          <w:rFonts w:ascii="Arial" w:eastAsia="Arial" w:hAnsi="Arial" w:cs="Arial"/>
        </w:rPr>
        <w:t xml:space="preserve">d </w:t>
      </w:r>
      <w:proofErr w:type="gramStart"/>
      <w:r w:rsidR="004D2EB3">
        <w:rPr>
          <w:rFonts w:ascii="Arial" w:eastAsia="Arial" w:hAnsi="Arial" w:cs="Arial"/>
          <w:spacing w:val="3"/>
        </w:rPr>
        <w:t>not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/or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14:paraId="4A850905" w14:textId="77777777" w:rsidR="00B21C30" w:rsidRDefault="00B21C30">
      <w:pPr>
        <w:spacing w:before="10" w:line="220" w:lineRule="exact"/>
        <w:rPr>
          <w:sz w:val="22"/>
          <w:szCs w:val="22"/>
        </w:rPr>
      </w:pPr>
    </w:p>
    <w:p w14:paraId="6CB7D909" w14:textId="77777777" w:rsidR="00B21C30" w:rsidRDefault="00F529FD">
      <w:pPr>
        <w:ind w:left="478" w:right="4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6.6.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et.</w:t>
      </w:r>
    </w:p>
    <w:p w14:paraId="640E0E67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0A4B610F" w14:textId="77777777" w:rsidR="00B21C30" w:rsidRDefault="00F529FD">
      <w:pPr>
        <w:ind w:left="910" w:right="8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6.7.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8D7358C" w14:textId="77777777" w:rsidR="00B21C30" w:rsidRDefault="00F529FD">
      <w:pPr>
        <w:spacing w:before="1"/>
        <w:ind w:left="910" w:right="8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6.8.</w:t>
      </w:r>
      <w:r>
        <w:rPr>
          <w:rFonts w:ascii="Arial" w:eastAsia="Arial" w:hAnsi="Arial" w:cs="Arial"/>
          <w:spacing w:val="-2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ar.</w:t>
      </w:r>
    </w:p>
    <w:p w14:paraId="432DFF12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569F2CC1" w14:textId="77777777" w:rsidR="00B21C30" w:rsidRDefault="00F529FD">
      <w:pPr>
        <w:ind w:left="47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6.9.</w:t>
      </w:r>
      <w:r>
        <w:rPr>
          <w:rFonts w:ascii="Arial" w:eastAsia="Arial" w:hAnsi="Arial" w:cs="Arial"/>
          <w:spacing w:val="-27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ate</w:t>
      </w:r>
    </w:p>
    <w:p w14:paraId="3384D270" w14:textId="77777777" w:rsidR="00B21C30" w:rsidRDefault="00F529FD">
      <w:pPr>
        <w:ind w:left="894" w:right="26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&amp;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  <w:w w:val="99"/>
        </w:rPr>
        <w:t>n</w:t>
      </w:r>
      <w:r>
        <w:rPr>
          <w:rFonts w:ascii="Arial" w:eastAsia="Arial" w:hAnsi="Arial" w:cs="Arial"/>
          <w:w w:val="99"/>
        </w:rPr>
        <w:t>ee</w:t>
      </w:r>
      <w:r>
        <w:rPr>
          <w:rFonts w:ascii="Arial" w:eastAsia="Arial" w:hAnsi="Arial" w:cs="Arial"/>
          <w:spacing w:val="1"/>
          <w:w w:val="99"/>
        </w:rPr>
        <w:t>ds</w:t>
      </w:r>
      <w:r>
        <w:rPr>
          <w:rFonts w:ascii="Arial" w:eastAsia="Arial" w:hAnsi="Arial" w:cs="Arial"/>
          <w:w w:val="99"/>
        </w:rPr>
        <w:t>.</w:t>
      </w:r>
    </w:p>
    <w:p w14:paraId="0989E2DD" w14:textId="77777777" w:rsidR="00B21C30" w:rsidRDefault="00B21C30">
      <w:pPr>
        <w:spacing w:before="16" w:line="220" w:lineRule="exact"/>
        <w:rPr>
          <w:sz w:val="22"/>
          <w:szCs w:val="22"/>
        </w:rPr>
      </w:pPr>
    </w:p>
    <w:p w14:paraId="09D0F967" w14:textId="77777777" w:rsidR="00B21C30" w:rsidRDefault="00F529FD">
      <w:pPr>
        <w:spacing w:line="220" w:lineRule="exact"/>
        <w:ind w:left="749" w:right="8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6.10.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0FC91FA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6478E814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Detai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sh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uld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hed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lat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nn</w:t>
      </w:r>
      <w:r>
        <w:rPr>
          <w:rFonts w:ascii="Arial" w:eastAsia="Arial" w:hAnsi="Arial" w:cs="Arial"/>
          <w:b/>
          <w:spacing w:val="7"/>
        </w:rPr>
        <w:t>e</w:t>
      </w:r>
      <w:r>
        <w:rPr>
          <w:rFonts w:ascii="Arial" w:eastAsia="Arial" w:hAnsi="Arial" w:cs="Arial"/>
          <w:b/>
        </w:rPr>
        <w:t>x</w:t>
      </w:r>
    </w:p>
    <w:p w14:paraId="0D6C3351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this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.</w:t>
      </w:r>
    </w:p>
    <w:p w14:paraId="0AF95B0F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1B26FD82" w14:textId="77777777" w:rsidR="00B21C30" w:rsidRDefault="00F529FD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.</w:t>
      </w:r>
    </w:p>
    <w:p w14:paraId="41D81A66" w14:textId="77777777" w:rsidR="00B21C30" w:rsidRDefault="00B21C30">
      <w:pPr>
        <w:spacing w:before="8" w:line="220" w:lineRule="exact"/>
        <w:rPr>
          <w:sz w:val="22"/>
          <w:szCs w:val="22"/>
        </w:rPr>
      </w:pPr>
    </w:p>
    <w:p w14:paraId="1A79A169" w14:textId="77777777" w:rsidR="00B21C30" w:rsidRDefault="00F529FD">
      <w:pPr>
        <w:ind w:left="118"/>
        <w:rPr>
          <w:rFonts w:ascii="Arial" w:eastAsia="Arial" w:hAnsi="Arial" w:cs="Arial"/>
        </w:rPr>
        <w:sectPr w:rsidR="00B21C30">
          <w:pgSz w:w="11920" w:h="16840"/>
          <w:pgMar w:top="1560" w:right="1680" w:bottom="280" w:left="1680" w:header="0" w:footer="639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C9E9E89" w14:textId="77777777" w:rsidR="00B21C30" w:rsidRDefault="00B21C30">
      <w:pPr>
        <w:spacing w:line="200" w:lineRule="exact"/>
      </w:pPr>
    </w:p>
    <w:p w14:paraId="2C34BC26" w14:textId="77777777" w:rsidR="00B21C30" w:rsidRDefault="00B21C30">
      <w:pPr>
        <w:spacing w:before="8" w:line="200" w:lineRule="exact"/>
      </w:pPr>
    </w:p>
    <w:p w14:paraId="7E22C821" w14:textId="09AB32C1" w:rsidR="00B21C30" w:rsidRPr="0087278A" w:rsidRDefault="00F529FD" w:rsidP="00B8468D">
      <w:pPr>
        <w:spacing w:before="34"/>
        <w:ind w:left="83" w:right="4117"/>
        <w:jc w:val="both"/>
        <w:rPr>
          <w:rFonts w:ascii="Arial" w:eastAsia="Arial" w:hAnsi="Arial" w:cs="Arial"/>
          <w:u w:val="single"/>
        </w:rPr>
      </w:pPr>
      <w:r w:rsidRPr="0087278A">
        <w:rPr>
          <w:rFonts w:ascii="Arial" w:eastAsia="Arial" w:hAnsi="Arial" w:cs="Arial"/>
          <w:b/>
          <w:spacing w:val="-5"/>
          <w:u w:val="single"/>
        </w:rPr>
        <w:t>A</w:t>
      </w:r>
      <w:r w:rsidRPr="0087278A">
        <w:rPr>
          <w:rFonts w:ascii="Arial" w:eastAsia="Arial" w:hAnsi="Arial" w:cs="Arial"/>
          <w:b/>
          <w:spacing w:val="3"/>
          <w:u w:val="single"/>
        </w:rPr>
        <w:t>n</w:t>
      </w:r>
      <w:r w:rsidRPr="0087278A">
        <w:rPr>
          <w:rFonts w:ascii="Arial" w:eastAsia="Arial" w:hAnsi="Arial" w:cs="Arial"/>
          <w:b/>
          <w:u w:val="single"/>
        </w:rPr>
        <w:t>n</w:t>
      </w:r>
      <w:r w:rsidRPr="0087278A">
        <w:rPr>
          <w:rFonts w:ascii="Arial" w:eastAsia="Arial" w:hAnsi="Arial" w:cs="Arial"/>
          <w:b/>
          <w:spacing w:val="2"/>
          <w:u w:val="single"/>
        </w:rPr>
        <w:t>e</w:t>
      </w:r>
      <w:r w:rsidRPr="0087278A">
        <w:rPr>
          <w:rFonts w:ascii="Arial" w:eastAsia="Arial" w:hAnsi="Arial" w:cs="Arial"/>
          <w:b/>
          <w:u w:val="single"/>
        </w:rPr>
        <w:t>x</w:t>
      </w:r>
      <w:r w:rsidRPr="0087278A">
        <w:rPr>
          <w:rFonts w:ascii="Arial" w:eastAsia="Arial" w:hAnsi="Arial" w:cs="Arial"/>
          <w:b/>
          <w:spacing w:val="-1"/>
          <w:u w:val="single"/>
        </w:rPr>
        <w:t xml:space="preserve"> </w:t>
      </w:r>
      <w:r w:rsidRPr="0087278A">
        <w:rPr>
          <w:rFonts w:ascii="Arial" w:eastAsia="Arial" w:hAnsi="Arial" w:cs="Arial"/>
          <w:b/>
          <w:u w:val="single"/>
        </w:rPr>
        <w:t>A</w:t>
      </w:r>
      <w:r w:rsidRPr="0087278A">
        <w:rPr>
          <w:rFonts w:ascii="Arial" w:eastAsia="Arial" w:hAnsi="Arial" w:cs="Arial"/>
          <w:b/>
          <w:spacing w:val="-3"/>
          <w:u w:val="single"/>
        </w:rPr>
        <w:t xml:space="preserve"> </w:t>
      </w:r>
      <w:r w:rsidRPr="0087278A">
        <w:rPr>
          <w:rFonts w:ascii="Arial" w:eastAsia="Arial" w:hAnsi="Arial" w:cs="Arial"/>
          <w:b/>
          <w:u w:val="single"/>
        </w:rPr>
        <w:t>–</w:t>
      </w:r>
      <w:r w:rsidRPr="0087278A">
        <w:rPr>
          <w:rFonts w:ascii="Arial" w:eastAsia="Arial" w:hAnsi="Arial" w:cs="Arial"/>
          <w:b/>
          <w:spacing w:val="-2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4"/>
          <w:u w:val="single"/>
        </w:rPr>
        <w:t>M</w:t>
      </w:r>
      <w:r w:rsidRPr="0087278A">
        <w:rPr>
          <w:rFonts w:ascii="Arial" w:eastAsia="Arial" w:hAnsi="Arial" w:cs="Arial"/>
          <w:b/>
          <w:u w:val="single"/>
        </w:rPr>
        <w:t>e</w:t>
      </w:r>
      <w:r w:rsidRPr="0087278A">
        <w:rPr>
          <w:rFonts w:ascii="Arial" w:eastAsia="Arial" w:hAnsi="Arial" w:cs="Arial"/>
          <w:b/>
          <w:spacing w:val="-1"/>
          <w:u w:val="single"/>
        </w:rPr>
        <w:t>e</w:t>
      </w:r>
      <w:r w:rsidRPr="0087278A">
        <w:rPr>
          <w:rFonts w:ascii="Arial" w:eastAsia="Arial" w:hAnsi="Arial" w:cs="Arial"/>
          <w:b/>
          <w:u w:val="single"/>
        </w:rPr>
        <w:t>t</w:t>
      </w:r>
      <w:r w:rsidRPr="0087278A">
        <w:rPr>
          <w:rFonts w:ascii="Arial" w:eastAsia="Arial" w:hAnsi="Arial" w:cs="Arial"/>
          <w:b/>
          <w:spacing w:val="-4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1"/>
          <w:u w:val="single"/>
        </w:rPr>
        <w:t>t</w:t>
      </w:r>
      <w:r w:rsidRPr="0087278A">
        <w:rPr>
          <w:rFonts w:ascii="Arial" w:eastAsia="Arial" w:hAnsi="Arial" w:cs="Arial"/>
          <w:b/>
          <w:u w:val="single"/>
        </w:rPr>
        <w:t>a</w:t>
      </w:r>
      <w:r w:rsidRPr="0087278A">
        <w:rPr>
          <w:rFonts w:ascii="Arial" w:eastAsia="Arial" w:hAnsi="Arial" w:cs="Arial"/>
          <w:b/>
          <w:spacing w:val="-1"/>
          <w:u w:val="single"/>
        </w:rPr>
        <w:t>r</w:t>
      </w:r>
      <w:r w:rsidRPr="0087278A">
        <w:rPr>
          <w:rFonts w:ascii="Arial" w:eastAsia="Arial" w:hAnsi="Arial" w:cs="Arial"/>
          <w:b/>
          <w:u w:val="single"/>
        </w:rPr>
        <w:t>ge</w:t>
      </w:r>
      <w:r w:rsidRPr="0087278A">
        <w:rPr>
          <w:rFonts w:ascii="Arial" w:eastAsia="Arial" w:hAnsi="Arial" w:cs="Arial"/>
          <w:b/>
          <w:spacing w:val="2"/>
          <w:u w:val="single"/>
        </w:rPr>
        <w:t>t</w:t>
      </w:r>
      <w:r w:rsidRPr="0087278A">
        <w:rPr>
          <w:rFonts w:ascii="Arial" w:eastAsia="Arial" w:hAnsi="Arial" w:cs="Arial"/>
          <w:b/>
          <w:u w:val="single"/>
        </w:rPr>
        <w:t>s</w:t>
      </w:r>
      <w:r w:rsidRPr="0087278A">
        <w:rPr>
          <w:rFonts w:ascii="Arial" w:eastAsia="Arial" w:hAnsi="Arial" w:cs="Arial"/>
          <w:b/>
          <w:spacing w:val="-7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1"/>
          <w:u w:val="single"/>
        </w:rPr>
        <w:t>a</w:t>
      </w:r>
      <w:r w:rsidRPr="0087278A">
        <w:rPr>
          <w:rFonts w:ascii="Arial" w:eastAsia="Arial" w:hAnsi="Arial" w:cs="Arial"/>
          <w:b/>
          <w:u w:val="single"/>
        </w:rPr>
        <w:t>s</w:t>
      </w:r>
      <w:r w:rsidRPr="0087278A">
        <w:rPr>
          <w:rFonts w:ascii="Arial" w:eastAsia="Arial" w:hAnsi="Arial" w:cs="Arial"/>
          <w:b/>
          <w:spacing w:val="-1"/>
          <w:u w:val="single"/>
        </w:rPr>
        <w:t>s</w:t>
      </w:r>
      <w:r w:rsidRPr="0087278A">
        <w:rPr>
          <w:rFonts w:ascii="Arial" w:eastAsia="Arial" w:hAnsi="Arial" w:cs="Arial"/>
          <w:b/>
          <w:u w:val="single"/>
        </w:rPr>
        <w:t>ig</w:t>
      </w:r>
      <w:r w:rsidRPr="0087278A">
        <w:rPr>
          <w:rFonts w:ascii="Arial" w:eastAsia="Arial" w:hAnsi="Arial" w:cs="Arial"/>
          <w:b/>
          <w:spacing w:val="1"/>
          <w:u w:val="single"/>
        </w:rPr>
        <w:t>n</w:t>
      </w:r>
      <w:r w:rsidRPr="0087278A">
        <w:rPr>
          <w:rFonts w:ascii="Arial" w:eastAsia="Arial" w:hAnsi="Arial" w:cs="Arial"/>
          <w:b/>
          <w:u w:val="single"/>
        </w:rPr>
        <w:t>ed</w:t>
      </w:r>
      <w:r w:rsidRPr="0087278A">
        <w:rPr>
          <w:rFonts w:ascii="Arial" w:eastAsia="Arial" w:hAnsi="Arial" w:cs="Arial"/>
          <w:b/>
          <w:spacing w:val="-9"/>
          <w:u w:val="single"/>
        </w:rPr>
        <w:t xml:space="preserve"> </w:t>
      </w:r>
      <w:r w:rsidRPr="0087278A">
        <w:rPr>
          <w:rFonts w:ascii="Arial" w:eastAsia="Arial" w:hAnsi="Arial" w:cs="Arial"/>
          <w:b/>
          <w:spacing w:val="1"/>
          <w:u w:val="single"/>
        </w:rPr>
        <w:t>f</w:t>
      </w:r>
      <w:r w:rsidRPr="0087278A">
        <w:rPr>
          <w:rFonts w:ascii="Arial" w:eastAsia="Arial" w:hAnsi="Arial" w:cs="Arial"/>
          <w:b/>
          <w:u w:val="single"/>
        </w:rPr>
        <w:t>or</w:t>
      </w:r>
      <w:r w:rsidRPr="0087278A">
        <w:rPr>
          <w:rFonts w:ascii="Arial" w:eastAsia="Arial" w:hAnsi="Arial" w:cs="Arial"/>
          <w:b/>
          <w:spacing w:val="-4"/>
          <w:u w:val="single"/>
        </w:rPr>
        <w:t xml:space="preserve"> </w:t>
      </w:r>
      <w:r w:rsidRPr="0087278A">
        <w:rPr>
          <w:rFonts w:ascii="Arial" w:eastAsia="Arial" w:hAnsi="Arial" w:cs="Arial"/>
          <w:b/>
          <w:u w:val="single"/>
        </w:rPr>
        <w:t>the</w:t>
      </w:r>
      <w:r w:rsidRPr="0087278A">
        <w:rPr>
          <w:rFonts w:ascii="Arial" w:eastAsia="Arial" w:hAnsi="Arial" w:cs="Arial"/>
          <w:b/>
          <w:spacing w:val="-1"/>
          <w:u w:val="single"/>
        </w:rPr>
        <w:t xml:space="preserve"> </w:t>
      </w:r>
      <w:r w:rsidRPr="0087278A">
        <w:rPr>
          <w:rFonts w:ascii="Arial" w:eastAsia="Arial" w:hAnsi="Arial" w:cs="Arial"/>
          <w:b/>
          <w:w w:val="99"/>
          <w:u w:val="single"/>
        </w:rPr>
        <w:t>y</w:t>
      </w:r>
      <w:r w:rsidRPr="0087278A">
        <w:rPr>
          <w:rFonts w:ascii="Arial" w:eastAsia="Arial" w:hAnsi="Arial" w:cs="Arial"/>
          <w:b/>
          <w:spacing w:val="1"/>
          <w:w w:val="99"/>
          <w:u w:val="single"/>
        </w:rPr>
        <w:t>e</w:t>
      </w:r>
      <w:r w:rsidRPr="0087278A">
        <w:rPr>
          <w:rFonts w:ascii="Arial" w:eastAsia="Arial" w:hAnsi="Arial" w:cs="Arial"/>
          <w:b/>
          <w:w w:val="99"/>
          <w:u w:val="single"/>
        </w:rPr>
        <w:t>ar</w:t>
      </w:r>
    </w:p>
    <w:p w14:paraId="1764A163" w14:textId="77777777" w:rsidR="00B21C30" w:rsidRDefault="00B21C30">
      <w:pPr>
        <w:spacing w:line="200" w:lineRule="exact"/>
      </w:pPr>
    </w:p>
    <w:p w14:paraId="0A900F23" w14:textId="77777777" w:rsidR="00B21C30" w:rsidRDefault="00B21C30">
      <w:pPr>
        <w:spacing w:before="8" w:line="260" w:lineRule="exact"/>
        <w:rPr>
          <w:sz w:val="26"/>
          <w:szCs w:val="26"/>
        </w:rPr>
      </w:pPr>
    </w:p>
    <w:p w14:paraId="53A15FB8" w14:textId="77777777" w:rsidR="00B21C30" w:rsidRPr="0087278A" w:rsidRDefault="00F529FD">
      <w:pPr>
        <w:ind w:left="4190" w:right="3449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87278A">
        <w:rPr>
          <w:rFonts w:ascii="Arial" w:eastAsia="Arial" w:hAnsi="Arial" w:cs="Arial"/>
          <w:b/>
          <w:w w:val="99"/>
          <w:sz w:val="22"/>
          <w:szCs w:val="22"/>
          <w:u w:val="single"/>
        </w:rPr>
        <w:t>Re</w:t>
      </w:r>
      <w:r w:rsidRPr="0087278A">
        <w:rPr>
          <w:rFonts w:ascii="Arial" w:eastAsia="Arial" w:hAnsi="Arial" w:cs="Arial"/>
          <w:b/>
          <w:spacing w:val="2"/>
          <w:w w:val="99"/>
          <w:sz w:val="22"/>
          <w:szCs w:val="22"/>
          <w:u w:val="single"/>
        </w:rPr>
        <w:t>v</w:t>
      </w:r>
      <w:r w:rsidRPr="0087278A">
        <w:rPr>
          <w:rFonts w:ascii="Arial" w:eastAsia="Arial" w:hAnsi="Arial" w:cs="Arial"/>
          <w:b/>
          <w:w w:val="99"/>
          <w:sz w:val="22"/>
          <w:szCs w:val="22"/>
          <w:u w:val="single"/>
        </w:rPr>
        <w:t>en</w:t>
      </w:r>
      <w:r w:rsidRPr="0087278A">
        <w:rPr>
          <w:rFonts w:ascii="Arial" w:eastAsia="Arial" w:hAnsi="Arial" w:cs="Arial"/>
          <w:b/>
          <w:spacing w:val="1"/>
          <w:w w:val="99"/>
          <w:sz w:val="22"/>
          <w:szCs w:val="22"/>
          <w:u w:val="single"/>
        </w:rPr>
        <w:t>u</w:t>
      </w:r>
      <w:r w:rsidRPr="0087278A">
        <w:rPr>
          <w:rFonts w:ascii="Arial" w:eastAsia="Arial" w:hAnsi="Arial" w:cs="Arial"/>
          <w:b/>
          <w:w w:val="99"/>
          <w:sz w:val="22"/>
          <w:szCs w:val="22"/>
          <w:u w:val="single"/>
        </w:rPr>
        <w:t>e</w:t>
      </w:r>
    </w:p>
    <w:p w14:paraId="70E203E9" w14:textId="77777777" w:rsidR="00B21C30" w:rsidRDefault="00B21C30">
      <w:pPr>
        <w:spacing w:before="11" w:line="220" w:lineRule="exact"/>
        <w:rPr>
          <w:sz w:val="22"/>
          <w:szCs w:val="22"/>
        </w:rPr>
      </w:pPr>
    </w:p>
    <w:p w14:paraId="4E662363" w14:textId="2554A4AD" w:rsidR="008D4429" w:rsidRDefault="0087278A" w:rsidP="0087278A">
      <w:pPr>
        <w:tabs>
          <w:tab w:val="left" w:pos="7275"/>
        </w:tabs>
        <w:ind w:left="857"/>
        <w:rPr>
          <w:rFonts w:ascii="Arial" w:eastAsia="Arial" w:hAnsi="Arial" w:cs="Arial"/>
          <w:b/>
          <w:spacing w:val="2"/>
        </w:rPr>
      </w:pPr>
      <w:r>
        <w:rPr>
          <w:rFonts w:ascii="Arial" w:eastAsia="Arial" w:hAnsi="Arial" w:cs="Arial"/>
          <w:b/>
          <w:spacing w:val="2"/>
        </w:rPr>
        <w:tab/>
      </w:r>
    </w:p>
    <w:p w14:paraId="26395C1C" w14:textId="77777777" w:rsidR="008D4429" w:rsidRDefault="008D4429">
      <w:pPr>
        <w:ind w:left="857"/>
        <w:rPr>
          <w:rFonts w:ascii="Arial" w:eastAsia="Arial" w:hAnsi="Arial" w:cs="Arial"/>
          <w:b/>
          <w:spacing w:val="2"/>
        </w:rPr>
      </w:pPr>
    </w:p>
    <w:p w14:paraId="29BCFB54" w14:textId="3F687ABC" w:rsidR="00B21C30" w:rsidRDefault="00000000">
      <w:pPr>
        <w:ind w:left="857"/>
        <w:rPr>
          <w:rFonts w:ascii="Arial" w:eastAsia="Arial" w:hAnsi="Arial" w:cs="Arial"/>
        </w:rPr>
      </w:pPr>
      <w:r>
        <w:pict w14:anchorId="4F4AD2CA">
          <v:group id="_x0000_s2103" style="position:absolute;left:0;text-align:left;margin-left:274.75pt;margin-top:10.45pt;width:145.5pt;height:.9pt;z-index:-251662848;mso-position-horizontal-relative:page" coordorigin="5495,209" coordsize="2910,18">
            <v:shape id="_x0000_s2105" style="position:absolute;left:5504;top:218;width:1556;height:0" coordorigin="5504,218" coordsize="1556,0" path="m5504,218r1556,e" filled="f" strokeweight=".31272mm">
              <v:path arrowok="t"/>
            </v:shape>
            <v:shape id="_x0000_s2104" style="position:absolute;left:7062;top:218;width:1334;height:0" coordorigin="7062,218" coordsize="1334,0" path="m7062,218r1334,e" filled="f" strokeweight=".31272mm">
              <v:path arrowok="t"/>
            </v:shape>
            <w10:wrap anchorx="page"/>
          </v:group>
        </w:pict>
      </w:r>
      <w:r w:rsidR="00F529FD">
        <w:rPr>
          <w:rFonts w:ascii="Arial" w:eastAsia="Arial" w:hAnsi="Arial" w:cs="Arial"/>
          <w:b/>
          <w:spacing w:val="2"/>
        </w:rPr>
        <w:t>M</w:t>
      </w:r>
      <w:r w:rsidR="00F529FD">
        <w:rPr>
          <w:rFonts w:ascii="Arial" w:eastAsia="Arial" w:hAnsi="Arial" w:cs="Arial"/>
          <w:b/>
        </w:rPr>
        <w:t>on</w:t>
      </w:r>
      <w:r w:rsidR="00F529FD">
        <w:rPr>
          <w:rFonts w:ascii="Arial" w:eastAsia="Arial" w:hAnsi="Arial" w:cs="Arial"/>
          <w:b/>
          <w:spacing w:val="2"/>
        </w:rPr>
        <w:t>t</w:t>
      </w:r>
      <w:r w:rsidR="00F529FD">
        <w:rPr>
          <w:rFonts w:ascii="Arial" w:eastAsia="Arial" w:hAnsi="Arial" w:cs="Arial"/>
          <w:b/>
        </w:rPr>
        <w:t>hly</w:t>
      </w:r>
      <w:r w:rsidR="00F529FD">
        <w:rPr>
          <w:rFonts w:ascii="Arial" w:eastAsia="Arial" w:hAnsi="Arial" w:cs="Arial"/>
          <w:b/>
          <w:spacing w:val="-11"/>
        </w:rPr>
        <w:t xml:space="preserve"> </w:t>
      </w:r>
      <w:r w:rsidR="00F529FD">
        <w:rPr>
          <w:rFonts w:ascii="Arial" w:eastAsia="Arial" w:hAnsi="Arial" w:cs="Arial"/>
          <w:b/>
          <w:spacing w:val="-1"/>
        </w:rPr>
        <w:t>S</w:t>
      </w:r>
      <w:r w:rsidR="00F529FD">
        <w:rPr>
          <w:rFonts w:ascii="Arial" w:eastAsia="Arial" w:hAnsi="Arial" w:cs="Arial"/>
          <w:b/>
          <w:spacing w:val="2"/>
        </w:rPr>
        <w:t>a</w:t>
      </w:r>
      <w:r w:rsidR="00F529FD">
        <w:rPr>
          <w:rFonts w:ascii="Arial" w:eastAsia="Arial" w:hAnsi="Arial" w:cs="Arial"/>
          <w:b/>
        </w:rPr>
        <w:t>les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a</w:t>
      </w:r>
      <w:r w:rsidR="00F529FD">
        <w:rPr>
          <w:rFonts w:ascii="Arial" w:eastAsia="Arial" w:hAnsi="Arial" w:cs="Arial"/>
          <w:b/>
          <w:spacing w:val="-1"/>
        </w:rPr>
        <w:t>r</w:t>
      </w:r>
      <w:r w:rsidR="00F529FD">
        <w:rPr>
          <w:rFonts w:ascii="Arial" w:eastAsia="Arial" w:hAnsi="Arial" w:cs="Arial"/>
          <w:b/>
        </w:rPr>
        <w:t>get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</w:rPr>
        <w:t>in</w:t>
      </w:r>
      <w:r w:rsidR="00F529FD">
        <w:rPr>
          <w:rFonts w:ascii="Arial" w:eastAsia="Arial" w:hAnsi="Arial" w:cs="Arial"/>
          <w:b/>
          <w:spacing w:val="-2"/>
        </w:rPr>
        <w:t xml:space="preserve"> </w:t>
      </w:r>
      <w:r w:rsidR="00F529FD">
        <w:rPr>
          <w:rFonts w:ascii="Arial" w:eastAsia="Arial" w:hAnsi="Arial" w:cs="Arial"/>
          <w:b/>
          <w:spacing w:val="2"/>
        </w:rPr>
        <w:t>U</w:t>
      </w:r>
      <w:r w:rsidR="00F529FD">
        <w:rPr>
          <w:rFonts w:ascii="Arial" w:eastAsia="Arial" w:hAnsi="Arial" w:cs="Arial"/>
          <w:b/>
          <w:spacing w:val="-1"/>
        </w:rPr>
        <w:t>S</w:t>
      </w:r>
      <w:r w:rsidR="00F529FD">
        <w:rPr>
          <w:rFonts w:ascii="Arial" w:eastAsia="Arial" w:hAnsi="Arial" w:cs="Arial"/>
          <w:b/>
        </w:rPr>
        <w:t>D: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</w:rPr>
        <w:t>-</w:t>
      </w:r>
    </w:p>
    <w:p w14:paraId="52029EC1" w14:textId="77777777" w:rsidR="00B21C30" w:rsidRDefault="00F529FD">
      <w:pPr>
        <w:tabs>
          <w:tab w:val="left" w:pos="6720"/>
        </w:tabs>
        <w:ind w:left="857" w:right="17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get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D: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u w:val="single" w:color="000000"/>
        </w:rPr>
        <w:t xml:space="preserve">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51"/>
        </w:rPr>
        <w:t xml:space="preserve"> </w:t>
      </w:r>
      <w:r>
        <w:rPr>
          <w:rFonts w:ascii="Arial" w:eastAsia="Arial" w:hAnsi="Arial" w:cs="Arial"/>
          <w:b/>
          <w:spacing w:val="2"/>
        </w:rPr>
        <w:t>_</w:t>
      </w:r>
      <w:r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Y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ar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es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get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99"/>
        </w:rPr>
        <w:t>in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w w:val="99"/>
        </w:rPr>
        <w:t>U</w:t>
      </w:r>
      <w:r>
        <w:rPr>
          <w:rFonts w:ascii="Arial" w:eastAsia="Arial" w:hAnsi="Arial" w:cs="Arial"/>
          <w:b/>
          <w:spacing w:val="2"/>
          <w:w w:val="99"/>
        </w:rPr>
        <w:t>S</w:t>
      </w:r>
      <w:r>
        <w:rPr>
          <w:rFonts w:ascii="Arial" w:eastAsia="Arial" w:hAnsi="Arial" w:cs="Arial"/>
          <w:b/>
          <w:w w:val="99"/>
        </w:rPr>
        <w:t>D: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  <w:r>
        <w:rPr>
          <w:rFonts w:ascii="Arial" w:eastAsia="Arial" w:hAnsi="Arial" w:cs="Arial"/>
          <w:b/>
          <w:w w:val="72"/>
          <w:u w:val="single" w:color="000000"/>
        </w:rPr>
        <w:t xml:space="preserve"> </w:t>
      </w:r>
    </w:p>
    <w:p w14:paraId="499138C4" w14:textId="77777777" w:rsidR="00B21C30" w:rsidRDefault="00B21C30">
      <w:pPr>
        <w:spacing w:before="5" w:line="180" w:lineRule="exact"/>
        <w:rPr>
          <w:sz w:val="19"/>
          <w:szCs w:val="19"/>
        </w:rPr>
      </w:pPr>
    </w:p>
    <w:p w14:paraId="633B8B32" w14:textId="77777777" w:rsidR="00B21C30" w:rsidRDefault="00000000">
      <w:pPr>
        <w:spacing w:before="34"/>
        <w:ind w:left="4353" w:right="3614"/>
        <w:jc w:val="center"/>
        <w:rPr>
          <w:rFonts w:ascii="Arial" w:eastAsia="Arial" w:hAnsi="Arial" w:cs="Arial"/>
        </w:rPr>
      </w:pPr>
      <w:r>
        <w:pict w14:anchorId="0485725E">
          <v:group id="_x0000_s2098" style="position:absolute;left:0;text-align:left;margin-left:84.2pt;margin-top:163.75pt;width:427pt;height:139.55pt;z-index:-251663872;mso-position-horizontal-relative:page;mso-position-vertical-relative:page" coordorigin="1684,3275" coordsize="8540,2791">
            <v:shape id="_x0000_s2102" style="position:absolute;left:1695;top:3286;width:8519;height:0" coordorigin="1695,3286" coordsize="8519,0" path="m1695,3286r8519,e" filled="f" strokeweight=".58pt">
              <v:path arrowok="t"/>
            </v:shape>
            <v:shape id="_x0000_s2101" style="position:absolute;left:1690;top:3281;width:0;height:2780" coordorigin="1690,3281" coordsize="0,2780" path="m1690,3281r,2780e" filled="f" strokeweight=".58pt">
              <v:path arrowok="t"/>
            </v:shape>
            <v:shape id="_x0000_s2100" style="position:absolute;left:1695;top:6056;width:8519;height:0" coordorigin="1695,6056" coordsize="8519,0" path="m1695,6056r8519,e" filled="f" strokeweight=".58pt">
              <v:path arrowok="t"/>
            </v:shape>
            <v:shape id="_x0000_s2099" style="position:absolute;left:10219;top:3281;width:0;height:2780" coordorigin="10219,3281" coordsize="0,2780" path="m10219,3281r,2780e" filled="f" strokeweight=".58pt">
              <v:path arrowok="t"/>
            </v:shape>
            <w10:wrap anchorx="page" anchory="page"/>
          </v:group>
        </w:pict>
      </w:r>
      <w:r w:rsidR="00F529FD">
        <w:rPr>
          <w:rFonts w:ascii="Arial" w:eastAsia="Arial" w:hAnsi="Arial" w:cs="Arial"/>
          <w:b/>
          <w:w w:val="99"/>
        </w:rPr>
        <w:t>U</w:t>
      </w:r>
      <w:r w:rsidR="00F529FD">
        <w:rPr>
          <w:rFonts w:ascii="Arial" w:eastAsia="Arial" w:hAnsi="Arial" w:cs="Arial"/>
          <w:b/>
          <w:spacing w:val="1"/>
          <w:w w:val="99"/>
        </w:rPr>
        <w:t>p</w:t>
      </w:r>
      <w:r w:rsidR="00F529FD">
        <w:rPr>
          <w:rFonts w:ascii="Arial" w:eastAsia="Arial" w:hAnsi="Arial" w:cs="Arial"/>
          <w:b/>
          <w:w w:val="99"/>
        </w:rPr>
        <w:t>lift</w:t>
      </w:r>
    </w:p>
    <w:p w14:paraId="7E57EEC0" w14:textId="77777777" w:rsidR="00B21C30" w:rsidRDefault="00000000">
      <w:pPr>
        <w:tabs>
          <w:tab w:val="left" w:pos="6760"/>
        </w:tabs>
        <w:ind w:left="857" w:right="1738"/>
        <w:rPr>
          <w:rFonts w:ascii="Arial" w:eastAsia="Arial" w:hAnsi="Arial" w:cs="Arial"/>
        </w:rPr>
      </w:pPr>
      <w:r>
        <w:pict w14:anchorId="0E81319B">
          <v:group id="_x0000_s2095" style="position:absolute;left:0;text-align:left;margin-left:284.3pt;margin-top:22pt;width:139.85pt;height:.9pt;z-index:-251661824;mso-position-horizontal-relative:page" coordorigin="5686,440" coordsize="2797,18">
            <v:shape id="_x0000_s2097" style="position:absolute;left:5695;top:449;width:2554;height:0" coordorigin="5695,449" coordsize="2554,0" path="m5695,449r2554,e" filled="f" strokeweight=".31272mm">
              <v:path arrowok="t"/>
            </v:shape>
            <v:shape id="_x0000_s2096" style="position:absolute;left:8253;top:449;width:221;height:0" coordorigin="8253,449" coordsize="221,0" path="m8253,449r221,e" filled="f" strokeweight=".31272mm">
              <v:path arrowok="t"/>
            </v:shape>
            <w10:wrap anchorx="page"/>
          </v:group>
        </w:pict>
      </w:r>
      <w:r w:rsidR="00F529FD">
        <w:rPr>
          <w:rFonts w:ascii="Arial" w:eastAsia="Arial" w:hAnsi="Arial" w:cs="Arial"/>
          <w:b/>
          <w:spacing w:val="2"/>
        </w:rPr>
        <w:t>M</w:t>
      </w:r>
      <w:r w:rsidR="00F529FD">
        <w:rPr>
          <w:rFonts w:ascii="Arial" w:eastAsia="Arial" w:hAnsi="Arial" w:cs="Arial"/>
          <w:b/>
        </w:rPr>
        <w:t>on</w:t>
      </w:r>
      <w:r w:rsidR="00F529FD">
        <w:rPr>
          <w:rFonts w:ascii="Arial" w:eastAsia="Arial" w:hAnsi="Arial" w:cs="Arial"/>
          <w:b/>
          <w:spacing w:val="1"/>
        </w:rPr>
        <w:t>t</w:t>
      </w:r>
      <w:r w:rsidR="00F529FD">
        <w:rPr>
          <w:rFonts w:ascii="Arial" w:eastAsia="Arial" w:hAnsi="Arial" w:cs="Arial"/>
          <w:b/>
        </w:rPr>
        <w:t>hly</w:t>
      </w:r>
      <w:r w:rsidR="00F529FD">
        <w:rPr>
          <w:rFonts w:ascii="Arial" w:eastAsia="Arial" w:hAnsi="Arial" w:cs="Arial"/>
          <w:b/>
          <w:spacing w:val="-10"/>
        </w:rPr>
        <w:t xml:space="preserve"> </w:t>
      </w:r>
      <w:r w:rsidR="00F529FD">
        <w:rPr>
          <w:rFonts w:ascii="Arial" w:eastAsia="Arial" w:hAnsi="Arial" w:cs="Arial"/>
          <w:b/>
        </w:rPr>
        <w:t>uplift</w:t>
      </w:r>
      <w:r w:rsidR="00F529FD">
        <w:rPr>
          <w:rFonts w:ascii="Arial" w:eastAsia="Arial" w:hAnsi="Arial" w:cs="Arial"/>
          <w:b/>
          <w:spacing w:val="-4"/>
        </w:rPr>
        <w:t xml:space="preserve"> </w:t>
      </w:r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a</w:t>
      </w:r>
      <w:r w:rsidR="00F529FD">
        <w:rPr>
          <w:rFonts w:ascii="Arial" w:eastAsia="Arial" w:hAnsi="Arial" w:cs="Arial"/>
          <w:b/>
          <w:spacing w:val="-1"/>
        </w:rPr>
        <w:t>r</w:t>
      </w:r>
      <w:r w:rsidR="00F529FD">
        <w:rPr>
          <w:rFonts w:ascii="Arial" w:eastAsia="Arial" w:hAnsi="Arial" w:cs="Arial"/>
          <w:b/>
        </w:rPr>
        <w:t>get</w:t>
      </w:r>
      <w:r w:rsidR="00F529FD">
        <w:rPr>
          <w:rFonts w:ascii="Arial" w:eastAsia="Arial" w:hAnsi="Arial" w:cs="Arial"/>
          <w:b/>
          <w:spacing w:val="-6"/>
        </w:rPr>
        <w:t xml:space="preserve"> </w:t>
      </w:r>
      <w:r w:rsidR="00F529FD">
        <w:rPr>
          <w:rFonts w:ascii="Arial" w:eastAsia="Arial" w:hAnsi="Arial" w:cs="Arial"/>
          <w:b/>
        </w:rPr>
        <w:t>in</w:t>
      </w:r>
      <w:r w:rsidR="00F529FD">
        <w:rPr>
          <w:rFonts w:ascii="Arial" w:eastAsia="Arial" w:hAnsi="Arial" w:cs="Arial"/>
          <w:b/>
          <w:spacing w:val="-1"/>
        </w:rPr>
        <w:t xml:space="preserve"> </w:t>
      </w:r>
      <w:proofErr w:type="spellStart"/>
      <w:proofErr w:type="gramStart"/>
      <w:r w:rsidR="00F529FD">
        <w:rPr>
          <w:rFonts w:ascii="Arial" w:eastAsia="Arial" w:hAnsi="Arial" w:cs="Arial"/>
          <w:b/>
          <w:w w:val="99"/>
        </w:rPr>
        <w:t>T</w:t>
      </w:r>
      <w:r w:rsidR="00F529FD">
        <w:rPr>
          <w:rFonts w:ascii="Arial" w:eastAsia="Arial" w:hAnsi="Arial" w:cs="Arial"/>
          <w:b/>
          <w:spacing w:val="1"/>
          <w:w w:val="99"/>
        </w:rPr>
        <w:t>o</w:t>
      </w:r>
      <w:r w:rsidR="00F529FD">
        <w:rPr>
          <w:rFonts w:ascii="Arial" w:eastAsia="Arial" w:hAnsi="Arial" w:cs="Arial"/>
          <w:b/>
          <w:w w:val="99"/>
        </w:rPr>
        <w:t>nnes</w:t>
      </w:r>
      <w:proofErr w:type="spellEnd"/>
      <w:r w:rsidR="00F529FD">
        <w:rPr>
          <w:rFonts w:ascii="Arial" w:eastAsia="Arial" w:hAnsi="Arial" w:cs="Arial"/>
          <w:b/>
          <w:spacing w:val="-1"/>
        </w:rPr>
        <w:t xml:space="preserve"> </w:t>
      </w:r>
      <w:r w:rsidR="00F529FD"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="00F529FD">
        <w:rPr>
          <w:rFonts w:ascii="Arial" w:eastAsia="Arial" w:hAnsi="Arial" w:cs="Arial"/>
          <w:b/>
          <w:u w:val="single" w:color="000000"/>
        </w:rPr>
        <w:tab/>
      </w:r>
      <w:proofErr w:type="gramEnd"/>
      <w:r w:rsidR="00F529FD">
        <w:rPr>
          <w:rFonts w:ascii="Arial" w:eastAsia="Arial" w:hAnsi="Arial" w:cs="Arial"/>
          <w:b/>
        </w:rPr>
        <w:t xml:space="preserve"> </w:t>
      </w:r>
      <w:r w:rsidR="00F529FD">
        <w:rPr>
          <w:rFonts w:ascii="Arial" w:eastAsia="Arial" w:hAnsi="Arial" w:cs="Arial"/>
          <w:b/>
          <w:spacing w:val="1"/>
          <w:w w:val="99"/>
        </w:rPr>
        <w:t>Q</w:t>
      </w:r>
      <w:r w:rsidR="00F529FD">
        <w:rPr>
          <w:rFonts w:ascii="Arial" w:eastAsia="Arial" w:hAnsi="Arial" w:cs="Arial"/>
          <w:b/>
          <w:w w:val="99"/>
        </w:rPr>
        <w:t>ua</w:t>
      </w:r>
      <w:r w:rsidR="00F529FD">
        <w:rPr>
          <w:rFonts w:ascii="Arial" w:eastAsia="Arial" w:hAnsi="Arial" w:cs="Arial"/>
          <w:b/>
          <w:spacing w:val="-1"/>
          <w:w w:val="99"/>
        </w:rPr>
        <w:t>r</w:t>
      </w:r>
      <w:r w:rsidR="00F529FD">
        <w:rPr>
          <w:rFonts w:ascii="Arial" w:eastAsia="Arial" w:hAnsi="Arial" w:cs="Arial"/>
          <w:b/>
          <w:spacing w:val="1"/>
          <w:w w:val="99"/>
        </w:rPr>
        <w:t>t</w:t>
      </w:r>
      <w:r w:rsidR="00F529FD">
        <w:rPr>
          <w:rFonts w:ascii="Arial" w:eastAsia="Arial" w:hAnsi="Arial" w:cs="Arial"/>
          <w:b/>
          <w:w w:val="99"/>
        </w:rPr>
        <w:t>e</w:t>
      </w:r>
      <w:r w:rsidR="00F529FD">
        <w:rPr>
          <w:rFonts w:ascii="Arial" w:eastAsia="Arial" w:hAnsi="Arial" w:cs="Arial"/>
          <w:b/>
          <w:spacing w:val="-1"/>
          <w:w w:val="99"/>
        </w:rPr>
        <w:t>r</w:t>
      </w:r>
      <w:r w:rsidR="00F529FD">
        <w:rPr>
          <w:rFonts w:ascii="Arial" w:eastAsia="Arial" w:hAnsi="Arial" w:cs="Arial"/>
          <w:b/>
          <w:spacing w:val="2"/>
          <w:w w:val="99"/>
        </w:rPr>
        <w:t>l</w:t>
      </w:r>
      <w:r w:rsidR="00F529FD">
        <w:rPr>
          <w:rFonts w:ascii="Arial" w:eastAsia="Arial" w:hAnsi="Arial" w:cs="Arial"/>
          <w:b/>
          <w:w w:val="99"/>
        </w:rPr>
        <w:t>y</w:t>
      </w:r>
      <w:r w:rsidR="00F529FD">
        <w:rPr>
          <w:rFonts w:ascii="Arial" w:eastAsia="Arial" w:hAnsi="Arial" w:cs="Arial"/>
          <w:b/>
        </w:rPr>
        <w:t xml:space="preserve"> u</w:t>
      </w:r>
      <w:r w:rsidR="00F529FD">
        <w:rPr>
          <w:rFonts w:ascii="Arial" w:eastAsia="Arial" w:hAnsi="Arial" w:cs="Arial"/>
          <w:b/>
          <w:spacing w:val="1"/>
        </w:rPr>
        <w:t>p</w:t>
      </w:r>
      <w:r w:rsidR="00F529FD">
        <w:rPr>
          <w:rFonts w:ascii="Arial" w:eastAsia="Arial" w:hAnsi="Arial" w:cs="Arial"/>
          <w:b/>
        </w:rPr>
        <w:t>lift</w:t>
      </w:r>
      <w:r w:rsidR="00F529FD">
        <w:rPr>
          <w:rFonts w:ascii="Arial" w:eastAsia="Arial" w:hAnsi="Arial" w:cs="Arial"/>
          <w:b/>
          <w:spacing w:val="-2"/>
        </w:rPr>
        <w:t xml:space="preserve"> </w:t>
      </w:r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a</w:t>
      </w:r>
      <w:r w:rsidR="00F529FD">
        <w:rPr>
          <w:rFonts w:ascii="Arial" w:eastAsia="Arial" w:hAnsi="Arial" w:cs="Arial"/>
          <w:b/>
          <w:spacing w:val="-1"/>
        </w:rPr>
        <w:t>r</w:t>
      </w:r>
      <w:r w:rsidR="00F529FD">
        <w:rPr>
          <w:rFonts w:ascii="Arial" w:eastAsia="Arial" w:hAnsi="Arial" w:cs="Arial"/>
          <w:b/>
          <w:spacing w:val="1"/>
        </w:rPr>
        <w:t>g</w:t>
      </w:r>
      <w:r w:rsidR="00F529FD">
        <w:rPr>
          <w:rFonts w:ascii="Arial" w:eastAsia="Arial" w:hAnsi="Arial" w:cs="Arial"/>
          <w:b/>
        </w:rPr>
        <w:t>et</w:t>
      </w:r>
      <w:r w:rsidR="00F529FD">
        <w:rPr>
          <w:rFonts w:ascii="Arial" w:eastAsia="Arial" w:hAnsi="Arial" w:cs="Arial"/>
          <w:b/>
          <w:spacing w:val="-6"/>
        </w:rPr>
        <w:t xml:space="preserve"> </w:t>
      </w:r>
      <w:r w:rsidR="00F529FD">
        <w:rPr>
          <w:rFonts w:ascii="Arial" w:eastAsia="Arial" w:hAnsi="Arial" w:cs="Arial"/>
          <w:b/>
        </w:rPr>
        <w:t>in</w:t>
      </w:r>
      <w:r w:rsidR="00F529FD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="00F529FD">
        <w:rPr>
          <w:rFonts w:ascii="Arial" w:eastAsia="Arial" w:hAnsi="Arial" w:cs="Arial"/>
          <w:b/>
          <w:spacing w:val="3"/>
        </w:rPr>
        <w:t>T</w:t>
      </w:r>
      <w:r w:rsidR="00F529FD">
        <w:rPr>
          <w:rFonts w:ascii="Arial" w:eastAsia="Arial" w:hAnsi="Arial" w:cs="Arial"/>
          <w:b/>
        </w:rPr>
        <w:t>onnes</w:t>
      </w:r>
      <w:proofErr w:type="spellEnd"/>
    </w:p>
    <w:p w14:paraId="05110D1E" w14:textId="77777777" w:rsidR="00B21C30" w:rsidRDefault="00F529FD">
      <w:pPr>
        <w:tabs>
          <w:tab w:val="left" w:pos="6840"/>
        </w:tabs>
        <w:ind w:left="857"/>
        <w:rPr>
          <w:rFonts w:ascii="Arial" w:eastAsia="Arial" w:hAnsi="Arial" w:cs="Arial"/>
          <w:b/>
          <w:spacing w:val="1"/>
          <w:w w:val="99"/>
        </w:rPr>
      </w:pPr>
      <w:r>
        <w:rPr>
          <w:rFonts w:ascii="Arial" w:eastAsia="Arial" w:hAnsi="Arial" w:cs="Arial"/>
          <w:b/>
          <w:spacing w:val="1"/>
          <w:w w:val="99"/>
        </w:rPr>
        <w:t>Y</w:t>
      </w:r>
      <w:r>
        <w:rPr>
          <w:rFonts w:ascii="Arial" w:eastAsia="Arial" w:hAnsi="Arial" w:cs="Arial"/>
          <w:b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ar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w w:val="99"/>
        </w:rPr>
        <w:t>s</w:t>
      </w:r>
      <w:r>
        <w:rPr>
          <w:rFonts w:ascii="Arial" w:eastAsia="Arial" w:hAnsi="Arial" w:cs="Arial"/>
          <w:b/>
          <w:spacing w:val="-1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l</w:t>
      </w:r>
      <w:r>
        <w:rPr>
          <w:rFonts w:ascii="Arial" w:eastAsia="Arial" w:hAnsi="Arial" w:cs="Arial"/>
          <w:b/>
          <w:w w:val="99"/>
        </w:rPr>
        <w:t>es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w w:val="99"/>
        </w:rPr>
        <w:t>get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in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onnes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b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w w:val="99"/>
        </w:rPr>
        <w:t>_</w:t>
      </w:r>
      <w:r>
        <w:rPr>
          <w:rFonts w:ascii="Arial" w:eastAsia="Arial" w:hAnsi="Arial" w:cs="Arial"/>
          <w:b/>
          <w:w w:val="99"/>
        </w:rPr>
        <w:t>_</w:t>
      </w:r>
      <w:r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14:paraId="41CB3329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B0CA4F3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213F75E1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318C719" w14:textId="77777777" w:rsidR="00C427B8" w:rsidRDefault="00C427B8" w:rsidP="00C427B8">
      <w:pPr>
        <w:rPr>
          <w:rFonts w:ascii="Arial" w:eastAsia="Arial" w:hAnsi="Arial" w:cs="Arial"/>
          <w:b/>
          <w:spacing w:val="1"/>
          <w:w w:val="99"/>
        </w:rPr>
      </w:pPr>
    </w:p>
    <w:p w14:paraId="236F883C" w14:textId="77777777" w:rsidR="00C427B8" w:rsidRDefault="00C427B8" w:rsidP="00C427B8">
      <w:pPr>
        <w:ind w:firstLine="720"/>
        <w:rPr>
          <w:rFonts w:ascii="Arial" w:eastAsia="Arial" w:hAnsi="Arial" w:cs="Arial"/>
          <w:b/>
          <w:spacing w:val="1"/>
          <w:w w:val="99"/>
        </w:rPr>
      </w:pPr>
    </w:p>
    <w:p w14:paraId="67373F1C" w14:textId="77777777" w:rsidR="00C427B8" w:rsidRDefault="00C427B8" w:rsidP="00C427B8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Fina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lity</w:t>
      </w:r>
    </w:p>
    <w:p w14:paraId="4D7CFBAC" w14:textId="77777777" w:rsidR="00C427B8" w:rsidRDefault="00C427B8" w:rsidP="00C427B8">
      <w:pPr>
        <w:spacing w:before="18" w:line="220" w:lineRule="exact"/>
        <w:rPr>
          <w:sz w:val="22"/>
          <w:szCs w:val="22"/>
        </w:rPr>
      </w:pPr>
    </w:p>
    <w:p w14:paraId="4ECFE1E8" w14:textId="77777777" w:rsidR="00C427B8" w:rsidRDefault="00C427B8" w:rsidP="00C427B8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ited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nce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sheet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Inc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ement</w:t>
      </w:r>
    </w:p>
    <w:p w14:paraId="1083CD7D" w14:textId="77777777" w:rsidR="00C427B8" w:rsidRDefault="00C427B8" w:rsidP="00C427B8">
      <w:pPr>
        <w:ind w:left="118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E301F8E" wp14:editId="107AA9A5">
                <wp:simplePos x="0" y="0"/>
                <wp:positionH relativeFrom="page">
                  <wp:posOffset>1069340</wp:posOffset>
                </wp:positionH>
                <wp:positionV relativeFrom="paragraph">
                  <wp:posOffset>-155575</wp:posOffset>
                </wp:positionV>
                <wp:extent cx="5422900" cy="312420"/>
                <wp:effectExtent l="2540" t="3175" r="3810" b="8255"/>
                <wp:wrapNone/>
                <wp:docPr id="84587667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12420"/>
                          <a:chOff x="1684" y="-245"/>
                          <a:chExt cx="8540" cy="492"/>
                        </a:xfrm>
                      </wpg:grpSpPr>
                      <wps:wsp>
                        <wps:cNvPr id="1955725130" name="Freeform 72"/>
                        <wps:cNvSpPr>
                          <a:spLocks/>
                        </wps:cNvSpPr>
                        <wps:spPr bwMode="auto">
                          <a:xfrm>
                            <a:off x="1695" y="-235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51303" name="Freeform 73"/>
                        <wps:cNvSpPr>
                          <a:spLocks/>
                        </wps:cNvSpPr>
                        <wps:spPr bwMode="auto">
                          <a:xfrm>
                            <a:off x="1690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523565" name="Freeform 74"/>
                        <wps:cNvSpPr>
                          <a:spLocks/>
                        </wps:cNvSpPr>
                        <wps:spPr bwMode="auto">
                          <a:xfrm>
                            <a:off x="1695" y="23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156903" name="Freeform 75"/>
                        <wps:cNvSpPr>
                          <a:spLocks/>
                        </wps:cNvSpPr>
                        <wps:spPr bwMode="auto">
                          <a:xfrm>
                            <a:off x="10219" y="-240"/>
                            <a:ext cx="0" cy="480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480"/>
                              <a:gd name="T2" fmla="+- 0 240 -240"/>
                              <a:gd name="T3" fmla="*/ 24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D981F" id="Group 1" o:spid="_x0000_s1026" style="position:absolute;margin-left:84.2pt;margin-top:-12.25pt;width:427pt;height:24.6pt;z-index:-251650560;mso-position-horizontal-relative:page" coordorigin="1684,-245" coordsize="854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">
                <v:shape id="Freeform 72" o:spid="_x0000_s1027" style="position:absolute;left:1695;top:-235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" path="m,l8519,e" filled="f" strokeweight=".58pt">
                  <v:path arrowok="t" o:connecttype="custom" o:connectlocs="0,0;8519,0" o:connectangles="0,0"/>
                </v:shape>
                <v:shape id="Freeform 73" o:spid="_x0000_s1028" style="position:absolute;left:1690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" path="m,l,480e" filled="f" strokeweight=".58pt">
                  <v:path arrowok="t" o:connecttype="custom" o:connectlocs="0,-240;0,240" o:connectangles="0,0"/>
                </v:shape>
                <v:shape id="Freeform 74" o:spid="_x0000_s1029" style="position:absolute;left:1695;top:23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75" o:spid="_x0000_s1030" style="position:absolute;left:10219;top:-24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" path="m,l,480e" filled="f" strokeweight=".58pt">
                  <v:path arrowok="t" o:connecttype="custom" o:connectlocs="0,-240;0,24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</w:rPr>
        <w:t>(</w:t>
      </w:r>
      <w:proofErr w:type="gramStart"/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st</w:t>
      </w:r>
      <w:proofErr w:type="gramEnd"/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proofErr w:type="gramEnd"/>
    </w:p>
    <w:p w14:paraId="59B15667" w14:textId="77777777" w:rsidR="00C427B8" w:rsidRDefault="00C427B8" w:rsidP="00C427B8">
      <w:pPr>
        <w:jc w:val="right"/>
        <w:rPr>
          <w:rFonts w:ascii="Arial" w:eastAsia="Arial" w:hAnsi="Arial" w:cs="Arial"/>
          <w:b/>
        </w:rPr>
      </w:pPr>
    </w:p>
    <w:p w14:paraId="3DC51E65" w14:textId="77777777" w:rsidR="00C427B8" w:rsidRDefault="00C427B8" w:rsidP="00C427B8">
      <w:pPr>
        <w:jc w:val="right"/>
        <w:rPr>
          <w:rFonts w:ascii="Arial" w:eastAsia="Arial" w:hAnsi="Arial" w:cs="Arial"/>
          <w:b/>
        </w:rPr>
      </w:pPr>
    </w:p>
    <w:p w14:paraId="7ED9AFE9" w14:textId="77777777" w:rsidR="00C427B8" w:rsidRDefault="00C427B8" w:rsidP="00C427B8">
      <w:pPr>
        <w:spacing w:before="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ar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s</w:t>
      </w:r>
    </w:p>
    <w:p w14:paraId="003E6B92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362ED630" w14:textId="77777777" w:rsidR="00C427B8" w:rsidRDefault="00C427B8" w:rsidP="00C427B8">
      <w:pPr>
        <w:ind w:left="118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9424839" wp14:editId="5818501A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312420"/>
                <wp:effectExtent l="2540" t="10160" r="3810" b="1270"/>
                <wp:wrapNone/>
                <wp:docPr id="1122386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12420"/>
                          <a:chOff x="1684" y="-15"/>
                          <a:chExt cx="8540" cy="492"/>
                        </a:xfrm>
                      </wpg:grpSpPr>
                      <wps:wsp>
                        <wps:cNvPr id="1620962758" name="Freeform 77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577606" name="Freeform 78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309668" name="Freeform 79"/>
                        <wps:cNvSpPr>
                          <a:spLocks/>
                        </wps:cNvSpPr>
                        <wps:spPr bwMode="auto">
                          <a:xfrm>
                            <a:off x="1695" y="46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467964" name="Freeform 80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9AE46" id="Group 2" o:spid="_x0000_s1026" style="position:absolute;margin-left:84.2pt;margin-top:-.75pt;width:427pt;height:24.6pt;z-index:-251648512;mso-position-horizontal-relative:page" coordorigin="1684,-15" coordsize="854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">
                <v:shape id="Freeform 77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78" o:spid="_x0000_s1028" style="position:absolute;left:1690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" path="m,l,480e" filled="f" strokeweight=".58pt">
                  <v:path arrowok="t" o:connecttype="custom" o:connectlocs="0,-9;0,471" o:connectangles="0,0"/>
                </v:shape>
                <v:shape id="Freeform 79" o:spid="_x0000_s1029" style="position:absolute;left:1695;top:46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" path="m,l8519,e" filled="f" strokeweight=".58pt">
                  <v:path arrowok="t" o:connecttype="custom" o:connectlocs="0,0;8519,0" o:connectangles="0,0"/>
                </v:shape>
                <v:shape id="Freeform 80" o:spid="_x0000_s1030" style="position:absolute;left:10219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" path="m,l,480e" filled="f" strokeweight=".58pt">
                  <v:path arrowok="t" o:connecttype="custom" o:connectlocs="0,-9;0,471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details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cus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ds</w:t>
      </w:r>
    </w:p>
    <w:p w14:paraId="323E8C0E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9B20669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C101246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3DD9A775" w14:textId="77777777" w:rsidR="00C427B8" w:rsidRDefault="00C427B8" w:rsidP="00C427B8">
      <w:pPr>
        <w:rPr>
          <w:rFonts w:ascii="Arial" w:eastAsia="Arial" w:hAnsi="Arial" w:cs="Arial"/>
        </w:rPr>
      </w:pPr>
    </w:p>
    <w:p w14:paraId="50911E22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Rep</w:t>
      </w:r>
      <w:r>
        <w:rPr>
          <w:rFonts w:ascii="Arial" w:eastAsia="Arial" w:hAnsi="Arial" w:cs="Arial"/>
          <w:b/>
          <w:spacing w:val="1"/>
        </w:rPr>
        <w:t>ut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efer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"/>
        </w:rPr>
        <w:t xml:space="preserve"> 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ce</w:t>
      </w:r>
    </w:p>
    <w:p w14:paraId="6A3DD3EB" w14:textId="77777777" w:rsidR="00C427B8" w:rsidRDefault="00C427B8" w:rsidP="00C427B8">
      <w:pPr>
        <w:spacing w:before="18" w:line="220" w:lineRule="exact"/>
        <w:rPr>
          <w:sz w:val="22"/>
          <w:szCs w:val="22"/>
        </w:rPr>
      </w:pPr>
    </w:p>
    <w:p w14:paraId="60F7C8D8" w14:textId="77777777" w:rsidR="00C427B8" w:rsidRDefault="00C427B8" w:rsidP="00C427B8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ide;</w:t>
      </w:r>
      <w:proofErr w:type="gramEnd"/>
    </w:p>
    <w:p w14:paraId="1CE0E495" w14:textId="77777777" w:rsidR="00C427B8" w:rsidRDefault="00C427B8" w:rsidP="00C427B8">
      <w:pPr>
        <w:ind w:left="4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br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2"/>
        </w:rPr>
        <w:t>or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</w:p>
    <w:p w14:paraId="7AADE0FF" w14:textId="77777777" w:rsidR="00C427B8" w:rsidRDefault="00C427B8" w:rsidP="00C427B8">
      <w:pPr>
        <w:ind w:left="478" w:right="388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Repr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Hist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ship c)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list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nt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ate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ien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</w:p>
    <w:p w14:paraId="0F82D9DB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1FA0B51" wp14:editId="0D91F310">
                <wp:simplePos x="0" y="0"/>
                <wp:positionH relativeFrom="page">
                  <wp:posOffset>1069340</wp:posOffset>
                </wp:positionH>
                <wp:positionV relativeFrom="paragraph">
                  <wp:posOffset>-594995</wp:posOffset>
                </wp:positionV>
                <wp:extent cx="5422900" cy="1043940"/>
                <wp:effectExtent l="2540" t="1905" r="3810" b="1905"/>
                <wp:wrapNone/>
                <wp:docPr id="5674829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043940"/>
                          <a:chOff x="1684" y="-937"/>
                          <a:chExt cx="8540" cy="1644"/>
                        </a:xfrm>
                      </wpg:grpSpPr>
                      <wps:wsp>
                        <wps:cNvPr id="999006153" name="Freeform 82"/>
                        <wps:cNvSpPr>
                          <a:spLocks/>
                        </wps:cNvSpPr>
                        <wps:spPr bwMode="auto">
                          <a:xfrm>
                            <a:off x="1695" y="-92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745759" name="Freeform 83"/>
                        <wps:cNvSpPr>
                          <a:spLocks/>
                        </wps:cNvSpPr>
                        <wps:spPr bwMode="auto">
                          <a:xfrm>
                            <a:off x="1690" y="-931"/>
                            <a:ext cx="0" cy="1633"/>
                          </a:xfrm>
                          <a:custGeom>
                            <a:avLst/>
                            <a:gdLst>
                              <a:gd name="T0" fmla="+- 0 -931 -931"/>
                              <a:gd name="T1" fmla="*/ -931 h 1633"/>
                              <a:gd name="T2" fmla="+- 0 702 -931"/>
                              <a:gd name="T3" fmla="*/ 702 h 16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3">
                                <a:moveTo>
                                  <a:pt x="0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514602" name="Freeform 84"/>
                        <wps:cNvSpPr>
                          <a:spLocks/>
                        </wps:cNvSpPr>
                        <wps:spPr bwMode="auto">
                          <a:xfrm>
                            <a:off x="1695" y="697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975874" name="Freeform 85"/>
                        <wps:cNvSpPr>
                          <a:spLocks/>
                        </wps:cNvSpPr>
                        <wps:spPr bwMode="auto">
                          <a:xfrm>
                            <a:off x="10219" y="-931"/>
                            <a:ext cx="0" cy="1633"/>
                          </a:xfrm>
                          <a:custGeom>
                            <a:avLst/>
                            <a:gdLst>
                              <a:gd name="T0" fmla="+- 0 -931 -931"/>
                              <a:gd name="T1" fmla="*/ -931 h 1633"/>
                              <a:gd name="T2" fmla="+- 0 702 -931"/>
                              <a:gd name="T3" fmla="*/ 702 h 16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3">
                                <a:moveTo>
                                  <a:pt x="0" y="0"/>
                                </a:moveTo>
                                <a:lnTo>
                                  <a:pt x="0" y="16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6E7B5" id="Group 3" o:spid="_x0000_s1026" style="position:absolute;margin-left:84.2pt;margin-top:-46.85pt;width:427pt;height:82.2pt;z-index:-251646464;mso-position-horizontal-relative:page" coordorigin="1684,-937" coordsize="8540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">
                <v:shape id="Freeform 82" o:spid="_x0000_s1027" style="position:absolute;left:1695;top:-92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" path="m,l8519,e" filled="f" strokeweight=".58pt">
                  <v:path arrowok="t" o:connecttype="custom" o:connectlocs="0,0;8519,0" o:connectangles="0,0"/>
                </v:shape>
                <v:shape id="Freeform 83" o:spid="_x0000_s1028" style="position:absolute;left:1690;top:-931;width:0;height:1633;visibility:visible;mso-wrap-style:square;v-text-anchor:top" coordsize="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" path="m,l,1633e" filled="f" strokeweight=".58pt">
                  <v:path arrowok="t" o:connecttype="custom" o:connectlocs="0,-931;0,702" o:connectangles="0,0"/>
                </v:shape>
                <v:shape id="Freeform 84" o:spid="_x0000_s1029" style="position:absolute;left:1695;top:697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" path="m,l8519,e" filled="f" strokeweight=".58pt">
                  <v:path arrowok="t" o:connecttype="custom" o:connectlocs="0,0;8519,0" o:connectangles="0,0"/>
                </v:shape>
                <v:shape id="Freeform 85" o:spid="_x0000_s1030" style="position:absolute;left:10219;top:-931;width:0;height:1633;visibility:visible;mso-wrap-style:square;v-text-anchor:top" coordsize="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" path="m,l,1633e" filled="f" strokeweight=".58pt">
                  <v:path arrowok="t" o:connecttype="custom" o:connectlocs="0,-931;0,70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Rela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ship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gl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bal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</w:p>
    <w:p w14:paraId="6CCAEB7B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2CCB5127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685533B4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44E087C3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4B077740" w14:textId="77777777" w:rsidR="00C427B8" w:rsidRDefault="00C427B8" w:rsidP="00C427B8">
      <w:pPr>
        <w:ind w:left="478"/>
        <w:rPr>
          <w:rFonts w:ascii="Arial" w:eastAsia="Arial" w:hAnsi="Arial" w:cs="Arial"/>
          <w:b/>
        </w:rPr>
      </w:pPr>
    </w:p>
    <w:p w14:paraId="7CCE735A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E 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anagement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opos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</w:p>
    <w:p w14:paraId="172C2F38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151C4400" w14:textId="77777777" w:rsidR="00C427B8" w:rsidRDefault="00C427B8" w:rsidP="00C427B8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ide;</w:t>
      </w:r>
      <w:proofErr w:type="gramEnd"/>
    </w:p>
    <w:p w14:paraId="152B1129" w14:textId="77777777" w:rsidR="00C427B8" w:rsidRDefault="00C427B8" w:rsidP="00C427B8">
      <w:pPr>
        <w:spacing w:before="5" w:line="220" w:lineRule="exact"/>
        <w:ind w:left="478" w:right="89" w:hanging="360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876B36E" wp14:editId="791EEBBE">
                <wp:simplePos x="0" y="0"/>
                <wp:positionH relativeFrom="page">
                  <wp:posOffset>1069340</wp:posOffset>
                </wp:positionH>
                <wp:positionV relativeFrom="paragraph">
                  <wp:posOffset>-156210</wp:posOffset>
                </wp:positionV>
                <wp:extent cx="5422900" cy="749300"/>
                <wp:effectExtent l="2540" t="9525" r="3810" b="3175"/>
                <wp:wrapNone/>
                <wp:docPr id="139252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749300"/>
                          <a:chOff x="1684" y="-246"/>
                          <a:chExt cx="8540" cy="1180"/>
                        </a:xfrm>
                      </wpg:grpSpPr>
                      <wps:wsp>
                        <wps:cNvPr id="1657906063" name="Freeform 87"/>
                        <wps:cNvSpPr>
                          <a:spLocks/>
                        </wps:cNvSpPr>
                        <wps:spPr bwMode="auto">
                          <a:xfrm>
                            <a:off x="1695" y="-235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749101" name="Freeform 88"/>
                        <wps:cNvSpPr>
                          <a:spLocks/>
                        </wps:cNvSpPr>
                        <wps:spPr bwMode="auto">
                          <a:xfrm>
                            <a:off x="1690" y="-240"/>
                            <a:ext cx="0" cy="1169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1169"/>
                              <a:gd name="T2" fmla="+- 0 929 -240"/>
                              <a:gd name="T3" fmla="*/ 929 h 11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9">
                                <a:moveTo>
                                  <a:pt x="0" y="0"/>
                                </a:moveTo>
                                <a:lnTo>
                                  <a:pt x="0" y="11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072396" name="Freeform 89"/>
                        <wps:cNvSpPr>
                          <a:spLocks/>
                        </wps:cNvSpPr>
                        <wps:spPr bwMode="auto">
                          <a:xfrm>
                            <a:off x="1695" y="92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619657" name="Freeform 90"/>
                        <wps:cNvSpPr>
                          <a:spLocks/>
                        </wps:cNvSpPr>
                        <wps:spPr bwMode="auto">
                          <a:xfrm>
                            <a:off x="10219" y="-240"/>
                            <a:ext cx="0" cy="1169"/>
                          </a:xfrm>
                          <a:custGeom>
                            <a:avLst/>
                            <a:gdLst>
                              <a:gd name="T0" fmla="+- 0 -240 -240"/>
                              <a:gd name="T1" fmla="*/ -240 h 1169"/>
                              <a:gd name="T2" fmla="+- 0 929 -240"/>
                              <a:gd name="T3" fmla="*/ 929 h 11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9">
                                <a:moveTo>
                                  <a:pt x="0" y="0"/>
                                </a:moveTo>
                                <a:lnTo>
                                  <a:pt x="0" y="116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F184" id="Group 4" o:spid="_x0000_s1026" style="position:absolute;margin-left:84.2pt;margin-top:-12.3pt;width:427pt;height:59pt;z-index:-251644416;mso-position-horizontal-relative:page" coordorigin="1684,-246" coordsize="854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">
                <v:shape id="Freeform 87" o:spid="_x0000_s1027" style="position:absolute;left:1695;top:-235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" path="m,l8519,e" filled="f" strokeweight=".58pt">
                  <v:path arrowok="t" o:connecttype="custom" o:connectlocs="0,0;8519,0" o:connectangles="0,0"/>
                </v:shape>
                <v:shape id="Freeform 88" o:spid="_x0000_s1028" style="position:absolute;left:1690;top:-240;width:0;height:1169;visibility:visible;mso-wrap-style:square;v-text-anchor:top" coordsize="0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" path="m,l,1169e" filled="f" strokeweight=".58pt">
                  <v:path arrowok="t" o:connecttype="custom" o:connectlocs="0,-240;0,929" o:connectangles="0,0"/>
                </v:shape>
                <v:shape id="Freeform 89" o:spid="_x0000_s1029" style="position:absolute;left:1695;top:92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90" o:spid="_x0000_s1030" style="position:absolute;left:10219;top:-240;width:0;height:1169;visibility:visible;mso-wrap-style:square;v-text-anchor:top" coordsize="0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" path="m,l,1169e" filled="f" strokeweight=".58pt">
                  <v:path arrowok="t" o:connecttype="custom" o:connectlocs="0,-240;0,929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a)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gramStart"/>
      <w:r>
        <w:rPr>
          <w:rFonts w:ascii="Arial" w:eastAsia="Arial" w:hAnsi="Arial" w:cs="Arial"/>
          <w:b/>
        </w:rPr>
        <w:t xml:space="preserve">of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dif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pes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of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 xml:space="preserve">an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oduce 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or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its cus</w:t>
      </w:r>
      <w:r>
        <w:rPr>
          <w:rFonts w:ascii="Arial" w:eastAsia="Arial" w:hAnsi="Arial" w:cs="Arial"/>
          <w:b/>
          <w:spacing w:val="1"/>
        </w:rPr>
        <w:t>tom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s,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eit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6"/>
        </w:rPr>
        <w:t xml:space="preserve"> </w:t>
      </w:r>
      <w:proofErr w:type="gram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y,</w:t>
      </w:r>
      <w:proofErr w:type="gramEnd"/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n-</w:t>
      </w:r>
      <w:r>
        <w:rPr>
          <w:rFonts w:ascii="Arial" w:eastAsia="Arial" w:hAnsi="Arial" w:cs="Arial"/>
          <w:b/>
        </w:rPr>
        <w:t>line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or as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ies</w:t>
      </w:r>
    </w:p>
    <w:p w14:paraId="58214B02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F636E17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69B775B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6BC4F48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6924CB4B" w14:textId="77777777" w:rsidR="00C427B8" w:rsidRDefault="00C427B8" w:rsidP="00C427B8">
      <w:pPr>
        <w:spacing w:before="34"/>
        <w:ind w:left="118"/>
        <w:rPr>
          <w:rFonts w:ascii="Arial" w:eastAsia="Arial" w:hAnsi="Arial" w:cs="Arial"/>
          <w:b/>
          <w:spacing w:val="-5"/>
        </w:rPr>
      </w:pPr>
    </w:p>
    <w:p w14:paraId="349AC90B" w14:textId="77777777" w:rsidR="00C427B8" w:rsidRDefault="00C427B8" w:rsidP="00C427B8">
      <w:pPr>
        <w:spacing w:before="34"/>
        <w:ind w:left="118"/>
        <w:rPr>
          <w:rFonts w:ascii="Arial" w:eastAsia="Arial" w:hAnsi="Arial" w:cs="Arial"/>
          <w:b/>
          <w:spacing w:val="-5"/>
        </w:rPr>
      </w:pPr>
    </w:p>
    <w:p w14:paraId="1E74B73B" w14:textId="77777777" w:rsidR="00C427B8" w:rsidRDefault="00C427B8" w:rsidP="00C427B8">
      <w:pPr>
        <w:spacing w:before="34"/>
        <w:ind w:left="118"/>
        <w:rPr>
          <w:rFonts w:ascii="Arial" w:eastAsia="Arial" w:hAnsi="Arial" w:cs="Arial"/>
          <w:b/>
          <w:spacing w:val="-5"/>
        </w:rPr>
      </w:pPr>
    </w:p>
    <w:p w14:paraId="5E04EFE6" w14:textId="311F726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hni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/pro</w:t>
      </w:r>
      <w:r>
        <w:rPr>
          <w:rFonts w:ascii="Arial" w:eastAsia="Arial" w:hAnsi="Arial" w:cs="Arial"/>
          <w:b/>
          <w:spacing w:val="4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k</w:t>
      </w:r>
      <w:r>
        <w:rPr>
          <w:rFonts w:ascii="Arial" w:eastAsia="Arial" w:hAnsi="Arial" w:cs="Arial"/>
          <w:b/>
        </w:rPr>
        <w:t>ills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f</w:t>
      </w:r>
    </w:p>
    <w:p w14:paraId="7E74321A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4AB310B2" w14:textId="77777777" w:rsidR="00C427B8" w:rsidRDefault="00C427B8" w:rsidP="00C427B8">
      <w:pPr>
        <w:ind w:left="478" w:right="83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a)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det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ils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us,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nclu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ing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eir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lar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</w:p>
    <w:p w14:paraId="023C1CF5" w14:textId="77777777" w:rsidR="00C427B8" w:rsidRDefault="00C427B8" w:rsidP="00C427B8">
      <w:pPr>
        <w:ind w:left="118"/>
        <w:rPr>
          <w:rFonts w:ascii="Arial" w:eastAsia="Arial" w:hAnsi="Arial" w:cs="Arial"/>
          <w:b/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E7DDFF1" wp14:editId="49ABD9E5">
                <wp:simplePos x="0" y="0"/>
                <wp:positionH relativeFrom="page">
                  <wp:posOffset>1069340</wp:posOffset>
                </wp:positionH>
                <wp:positionV relativeFrom="paragraph">
                  <wp:posOffset>-302260</wp:posOffset>
                </wp:positionV>
                <wp:extent cx="5422900" cy="604520"/>
                <wp:effectExtent l="2540" t="3175" r="3810" b="1905"/>
                <wp:wrapNone/>
                <wp:docPr id="17625910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604520"/>
                          <a:chOff x="1684" y="-476"/>
                          <a:chExt cx="8540" cy="952"/>
                        </a:xfrm>
                      </wpg:grpSpPr>
                      <wps:wsp>
                        <wps:cNvPr id="1549497967" name="Freeform 92"/>
                        <wps:cNvSpPr>
                          <a:spLocks/>
                        </wps:cNvSpPr>
                        <wps:spPr bwMode="auto">
                          <a:xfrm>
                            <a:off x="1695" y="-465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934906" name="Freeform 93"/>
                        <wps:cNvSpPr>
                          <a:spLocks/>
                        </wps:cNvSpPr>
                        <wps:spPr bwMode="auto">
                          <a:xfrm>
                            <a:off x="1690" y="-470"/>
                            <a:ext cx="0" cy="941"/>
                          </a:xfrm>
                          <a:custGeom>
                            <a:avLst/>
                            <a:gdLst>
                              <a:gd name="T0" fmla="+- 0 -470 -470"/>
                              <a:gd name="T1" fmla="*/ -470 h 941"/>
                              <a:gd name="T2" fmla="+- 0 471 -470"/>
                              <a:gd name="T3" fmla="*/ 47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996030" name="Freeform 94"/>
                        <wps:cNvSpPr>
                          <a:spLocks/>
                        </wps:cNvSpPr>
                        <wps:spPr bwMode="auto">
                          <a:xfrm>
                            <a:off x="1695" y="46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952808" name="Freeform 95"/>
                        <wps:cNvSpPr>
                          <a:spLocks/>
                        </wps:cNvSpPr>
                        <wps:spPr bwMode="auto">
                          <a:xfrm>
                            <a:off x="10219" y="-470"/>
                            <a:ext cx="0" cy="941"/>
                          </a:xfrm>
                          <a:custGeom>
                            <a:avLst/>
                            <a:gdLst>
                              <a:gd name="T0" fmla="+- 0 -470 -470"/>
                              <a:gd name="T1" fmla="*/ -470 h 941"/>
                              <a:gd name="T2" fmla="+- 0 471 -470"/>
                              <a:gd name="T3" fmla="*/ 47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A0494" id="Group 5" o:spid="_x0000_s1026" style="position:absolute;margin-left:84.2pt;margin-top:-23.8pt;width:427pt;height:47.6pt;z-index:-251642368;mso-position-horizontal-relative:page" coordorigin="1684,-476" coordsize="8540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">
                <v:shape id="Freeform 92" o:spid="_x0000_s1027" style="position:absolute;left:1695;top:-465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" path="m,l8519,e" filled="f" strokeweight=".58pt">
                  <v:path arrowok="t" o:connecttype="custom" o:connectlocs="0,0;8519,0" o:connectangles="0,0"/>
                </v:shape>
                <v:shape id="Freeform 93" o:spid="_x0000_s1028" style="position:absolute;left:1690;top:-470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" path="m,l,941e" filled="f" strokeweight=".58pt">
                  <v:path arrowok="t" o:connecttype="custom" o:connectlocs="0,-470;0,471" o:connectangles="0,0"/>
                </v:shape>
                <v:shape id="Freeform 94" o:spid="_x0000_s1029" style="position:absolute;left:1695;top:46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95" o:spid="_x0000_s1030" style="position:absolute;left:10219;top:-470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" path="m,l,941e" filled="f" strokeweight=".58pt">
                  <v:path arrowok="t" o:connecttype="custom" o:connectlocs="0,-470;0,471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rief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(No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than</w:t>
      </w:r>
      <w:r>
        <w:rPr>
          <w:rFonts w:ascii="Arial" w:eastAsia="Arial" w:hAnsi="Arial" w:cs="Arial"/>
          <w:b/>
          <w:spacing w:val="-1"/>
        </w:rPr>
        <w:t xml:space="preserve"> </w:t>
      </w:r>
      <w:proofErr w:type="gramStart"/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page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n)</w:t>
      </w:r>
    </w:p>
    <w:p w14:paraId="57706113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413C280B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0DA74A18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4B208763" w14:textId="77777777" w:rsidR="00C427B8" w:rsidRDefault="00C427B8" w:rsidP="00C427B8">
      <w:pPr>
        <w:rPr>
          <w:rFonts w:ascii="Arial" w:eastAsia="Arial" w:hAnsi="Arial" w:cs="Arial"/>
          <w:b/>
          <w:spacing w:val="1"/>
        </w:rPr>
      </w:pPr>
    </w:p>
    <w:p w14:paraId="26B34A6F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 xml:space="preserve">of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nch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Off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</w:p>
    <w:p w14:paraId="473B3C4C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303C4F6B" w14:textId="77777777" w:rsidR="00C427B8" w:rsidRDefault="00C427B8" w:rsidP="00C427B8">
      <w:pPr>
        <w:ind w:left="478" w:right="83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E32946" wp14:editId="3E76D82D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328930"/>
                <wp:effectExtent l="2540" t="6350" r="3810" b="7620"/>
                <wp:wrapNone/>
                <wp:docPr id="3827955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28930"/>
                          <a:chOff x="1684" y="-15"/>
                          <a:chExt cx="8540" cy="518"/>
                        </a:xfrm>
                      </wpg:grpSpPr>
                      <wps:wsp>
                        <wps:cNvPr id="1173886950" name="Freeform 97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916389" name="Freeform 98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506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506"/>
                              <a:gd name="T2" fmla="+- 0 497 -9"/>
                              <a:gd name="T3" fmla="*/ 497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981683" name="Freeform 99"/>
                        <wps:cNvSpPr>
                          <a:spLocks/>
                        </wps:cNvSpPr>
                        <wps:spPr bwMode="auto">
                          <a:xfrm>
                            <a:off x="1695" y="492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021039" name="Freeform 100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506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506"/>
                              <a:gd name="T2" fmla="+- 0 497 -9"/>
                              <a:gd name="T3" fmla="*/ 497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D9B83" id="Group 6" o:spid="_x0000_s1026" style="position:absolute;margin-left:84.2pt;margin-top:-.75pt;width:427pt;height:25.9pt;z-index:-251640320;mso-position-horizontal-relative:page" coordorigin="1684,-15" coordsize="854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">
                <v:shape id="Freeform 97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" path="m,l8519,e" filled="f" strokeweight=".58pt">
                  <v:path arrowok="t" o:connecttype="custom" o:connectlocs="0,0;8519,0" o:connectangles="0,0"/>
                </v:shape>
                <v:shape id="Freeform 98" o:spid="_x0000_s1028" style="position:absolute;left:1690;top:-9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" path="m,l,506e" filled="f" strokeweight=".58pt">
                  <v:path arrowok="t" o:connecttype="custom" o:connectlocs="0,-9;0,497" o:connectangles="0,0"/>
                </v:shape>
                <v:shape id="Freeform 99" o:spid="_x0000_s1029" style="position:absolute;left:1695;top:492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" path="m,l8519,e" filled="f" strokeweight=".58pt">
                  <v:path arrowok="t" o:connecttype="custom" o:connectlocs="0,0;8519,0" o:connectangles="0,0"/>
                </v:shape>
                <v:shape id="Freeform 100" o:spid="_x0000_s1030" style="position:absolute;left:10219;top:-9;width:0;height:506;visibility:visible;mso-wrap-style:square;v-text-anchor:top" coordsize="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" path="m,l,506e" filled="f" strokeweight=".58pt">
                  <v:path arrowok="t" o:connecttype="custom" o:connectlocs="0,-9;0,497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our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anch o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-2"/>
        </w:rPr>
        <w:t>h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3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ito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 xml:space="preserve">y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and</w:t>
      </w:r>
      <w:proofErr w:type="gram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si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ith 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ief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deta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&amp;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gistics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cti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ities</w:t>
      </w:r>
    </w:p>
    <w:p w14:paraId="10D74738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7DEDF5D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4F76316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56715C6C" w14:textId="77777777" w:rsidR="00C427B8" w:rsidRDefault="00C427B8" w:rsidP="00C427B8">
      <w:pPr>
        <w:spacing w:before="34"/>
        <w:ind w:left="118" w:right="59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an</w:t>
      </w:r>
    </w:p>
    <w:p w14:paraId="55F387F4" w14:textId="77777777" w:rsidR="00C427B8" w:rsidRDefault="00C427B8" w:rsidP="00C427B8">
      <w:pPr>
        <w:spacing w:before="18" w:line="220" w:lineRule="exact"/>
        <w:rPr>
          <w:sz w:val="22"/>
          <w:szCs w:val="22"/>
        </w:rPr>
      </w:pPr>
    </w:p>
    <w:p w14:paraId="4FC38E92" w14:textId="77777777" w:rsidR="00C427B8" w:rsidRDefault="00C427B8" w:rsidP="00C427B8">
      <w:pPr>
        <w:ind w:left="118" w:right="85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6055A98" wp14:editId="529391E8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604520"/>
                <wp:effectExtent l="2540" t="3175" r="3810" b="1905"/>
                <wp:wrapNone/>
                <wp:docPr id="46869817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604520"/>
                          <a:chOff x="1684" y="-15"/>
                          <a:chExt cx="8540" cy="952"/>
                        </a:xfrm>
                      </wpg:grpSpPr>
                      <wps:wsp>
                        <wps:cNvPr id="1391593805" name="Freeform 102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424079" name="Freeform 103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836476" name="Freeform 104"/>
                        <wps:cNvSpPr>
                          <a:spLocks/>
                        </wps:cNvSpPr>
                        <wps:spPr bwMode="auto">
                          <a:xfrm>
                            <a:off x="1695" y="927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10267" name="Freeform 105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3ED95" id="Group 7" o:spid="_x0000_s1026" style="position:absolute;margin-left:84.2pt;margin-top:-.75pt;width:427pt;height:47.6pt;z-index:-251638272;mso-position-horizontal-relative:page" coordorigin="1684,-15" coordsize="8540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">
                <v:shape id="Freeform 102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03" o:spid="_x0000_s1028" style="position:absolute;left:1690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" path="m,l,941e" filled="f" strokeweight=".58pt">
                  <v:path arrowok="t" o:connecttype="custom" o:connectlocs="0,-9;0,932" o:connectangles="0,0"/>
                </v:shape>
                <v:shape id="Freeform 104" o:spid="_x0000_s1029" style="position:absolute;left:1695;top:927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05" o:spid="_x0000_s1030" style="position:absolute;left:10219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" path="m,l,941e" filled="f" strokeweight=".58pt">
                  <v:path arrowok="t" o:connecttype="custom" o:connectlocs="0,-9;0,93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plan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ould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WO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ana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is, 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 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gme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posit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oning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strategie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mix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strategi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 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n.)</w:t>
      </w:r>
    </w:p>
    <w:p w14:paraId="10304045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149FD3F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19FB376B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42F6229C" w14:textId="77777777" w:rsidR="00C427B8" w:rsidRDefault="00C427B8" w:rsidP="00C427B8">
      <w:pPr>
        <w:spacing w:before="34"/>
        <w:ind w:left="118" w:right="59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Bank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e</w:t>
      </w:r>
    </w:p>
    <w:p w14:paraId="779A915C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1DB14D10" w14:textId="77777777" w:rsidR="00C427B8" w:rsidRDefault="00C427B8" w:rsidP="00C427B8">
      <w:pPr>
        <w:ind w:left="118" w:right="81"/>
        <w:jc w:val="both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E33C415" wp14:editId="5E111640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605155"/>
                <wp:effectExtent l="2540" t="10160" r="3810" b="3810"/>
                <wp:wrapNone/>
                <wp:docPr id="178692475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605155"/>
                          <a:chOff x="1684" y="-15"/>
                          <a:chExt cx="8540" cy="953"/>
                        </a:xfrm>
                      </wpg:grpSpPr>
                      <wps:wsp>
                        <wps:cNvPr id="1306113904" name="Freeform 107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490254" name="Freeform 108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813298" name="Freeform 109"/>
                        <wps:cNvSpPr>
                          <a:spLocks/>
                        </wps:cNvSpPr>
                        <wps:spPr bwMode="auto">
                          <a:xfrm>
                            <a:off x="1695" y="927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305673" name="Freeform 110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941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941"/>
                              <a:gd name="T2" fmla="+- 0 932 -9"/>
                              <a:gd name="T3" fmla="*/ 932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F0DF0" id="Group 8" o:spid="_x0000_s1026" style="position:absolute;margin-left:84.2pt;margin-top:-.75pt;width:427pt;height:47.65pt;z-index:-251636224;mso-position-horizontal-relative:page" coordorigin="1684,-15" coordsize="8540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">
                <v:shape id="Freeform 107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08" o:spid="_x0000_s1028" style="position:absolute;left:1690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" path="m,l,941e" filled="f" strokeweight=".58pt">
                  <v:path arrowok="t" o:connecttype="custom" o:connectlocs="0,-9;0,932" o:connectangles="0,0"/>
                </v:shape>
                <v:shape id="Freeform 109" o:spid="_x0000_s1029" style="position:absolute;left:1695;top:927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" path="m,l8519,e" filled="f" strokeweight=".21308mm">
                  <v:path arrowok="t" o:connecttype="custom" o:connectlocs="0,0;8519,0" o:connectangles="0,0"/>
                </v:shape>
                <v:shape id="Freeform 110" o:spid="_x0000_s1030" style="position:absolute;left:10219;top:-9;width:0;height:941;visibility:visible;mso-wrap-style:square;v-text-anchor:top" coordsize="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" path="m,l,941e" filled="f" strokeweight=".58pt">
                  <v:path arrowok="t" o:connecttype="custom" o:connectlocs="0,-9;0,932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yo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nsion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olu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e, unco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ditio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 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 Bank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ble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upon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demand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60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ys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2"/>
        </w:rPr>
        <w:t>re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9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 on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su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8"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hiche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hi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her.</w:t>
      </w:r>
    </w:p>
    <w:p w14:paraId="59830E15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4F03C03A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31BAEF21" w14:textId="77777777" w:rsidR="00C427B8" w:rsidRDefault="00C427B8" w:rsidP="00C427B8">
      <w:pPr>
        <w:rPr>
          <w:rFonts w:ascii="Arial" w:eastAsia="Arial" w:hAnsi="Arial" w:cs="Arial"/>
          <w:b/>
        </w:rPr>
      </w:pPr>
    </w:p>
    <w:p w14:paraId="705773CF" w14:textId="77777777" w:rsidR="00C427B8" w:rsidRDefault="00C427B8" w:rsidP="00C427B8">
      <w:pPr>
        <w:spacing w:before="34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itio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dded</w:t>
      </w:r>
      <w:proofErr w:type="gram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</w:p>
    <w:p w14:paraId="6602C62E" w14:textId="77777777" w:rsidR="00C427B8" w:rsidRDefault="00C427B8" w:rsidP="00C427B8">
      <w:pPr>
        <w:spacing w:line="240" w:lineRule="exact"/>
        <w:rPr>
          <w:sz w:val="24"/>
          <w:szCs w:val="24"/>
        </w:rPr>
      </w:pPr>
    </w:p>
    <w:p w14:paraId="1379C7D4" w14:textId="71A9AA62" w:rsidR="00C427B8" w:rsidRDefault="00C427B8" w:rsidP="00C427B8">
      <w:pPr>
        <w:ind w:left="118" w:right="86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86CC893" wp14:editId="45F5617C">
                <wp:simplePos x="0" y="0"/>
                <wp:positionH relativeFrom="page">
                  <wp:posOffset>1069340</wp:posOffset>
                </wp:positionH>
                <wp:positionV relativeFrom="paragraph">
                  <wp:posOffset>-9525</wp:posOffset>
                </wp:positionV>
                <wp:extent cx="5422900" cy="312420"/>
                <wp:effectExtent l="2540" t="6350" r="3810" b="5080"/>
                <wp:wrapNone/>
                <wp:docPr id="88998636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312420"/>
                          <a:chOff x="1684" y="-15"/>
                          <a:chExt cx="8540" cy="492"/>
                        </a:xfrm>
                      </wpg:grpSpPr>
                      <wps:wsp>
                        <wps:cNvPr id="1989283566" name="Freeform 112"/>
                        <wps:cNvSpPr>
                          <a:spLocks/>
                        </wps:cNvSpPr>
                        <wps:spPr bwMode="auto">
                          <a:xfrm>
                            <a:off x="1695" y="-4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741105" name="Freeform 113"/>
                        <wps:cNvSpPr>
                          <a:spLocks/>
                        </wps:cNvSpPr>
                        <wps:spPr bwMode="auto">
                          <a:xfrm>
                            <a:off x="1690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487771" name="Freeform 114"/>
                        <wps:cNvSpPr>
                          <a:spLocks/>
                        </wps:cNvSpPr>
                        <wps:spPr bwMode="auto">
                          <a:xfrm>
                            <a:off x="1695" y="466"/>
                            <a:ext cx="8519" cy="0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8519"/>
                              <a:gd name="T2" fmla="+- 0 10214 1695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137540" name="Freeform 115"/>
                        <wps:cNvSpPr>
                          <a:spLocks/>
                        </wps:cNvSpPr>
                        <wps:spPr bwMode="auto">
                          <a:xfrm>
                            <a:off x="10219" y="-9"/>
                            <a:ext cx="0" cy="480"/>
                          </a:xfrm>
                          <a:custGeom>
                            <a:avLst/>
                            <a:gdLst>
                              <a:gd name="T0" fmla="+- 0 -9 -9"/>
                              <a:gd name="T1" fmla="*/ -9 h 480"/>
                              <a:gd name="T2" fmla="+- 0 471 -9"/>
                              <a:gd name="T3" fmla="*/ 471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9428" id="Group 9" o:spid="_x0000_s1026" style="position:absolute;margin-left:84.2pt;margin-top:-.75pt;width:427pt;height:24.6pt;z-index:-251634176;mso-position-horizontal-relative:page" coordorigin="1684,-15" coordsize="854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">
                <v:shape id="Freeform 112" o:spid="_x0000_s1027" style="position:absolute;left:1695;top:-4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13" o:spid="_x0000_s1028" style="position:absolute;left:1690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" path="m,l,480e" filled="f" strokeweight=".58pt">
                  <v:path arrowok="t" o:connecttype="custom" o:connectlocs="0,-9;0,471" o:connectangles="0,0"/>
                </v:shape>
                <v:shape id="Freeform 114" o:spid="_x0000_s1029" style="position:absolute;left:1695;top:466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" path="m,l8519,e" filled="f" strokeweight=".58pt">
                  <v:path arrowok="t" o:connecttype="custom" o:connectlocs="0,0;8519,0" o:connectangles="0,0"/>
                </v:shape>
                <v:shape id="Freeform 115" o:spid="_x0000_s1030" style="position:absolute;left:10219;top:-9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" path="m,l,480e" filled="f" strokeweight=".58pt">
                  <v:path arrowok="t" o:connecttype="custom" o:connectlocs="0,-9;0,471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ibe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uniq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ian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&amp; Logistics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2"/>
        </w:rPr>
        <w:t>iv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.</w:t>
      </w:r>
    </w:p>
    <w:p w14:paraId="73B8FFCA" w14:textId="41F3BFD2" w:rsidR="00C427B8" w:rsidRDefault="00C427B8" w:rsidP="00C427B8">
      <w:pPr>
        <w:tabs>
          <w:tab w:val="left" w:pos="975"/>
        </w:tabs>
        <w:rPr>
          <w:rFonts w:ascii="Arial" w:eastAsia="Arial" w:hAnsi="Arial" w:cs="Arial"/>
          <w:b/>
        </w:rPr>
      </w:pPr>
    </w:p>
    <w:p w14:paraId="37F04820" w14:textId="77777777" w:rsidR="00C427B8" w:rsidRDefault="00C427B8" w:rsidP="00C427B8">
      <w:pPr>
        <w:tabs>
          <w:tab w:val="left" w:pos="97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979CD06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5587F487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73667840" w14:textId="77777777" w:rsidR="00C427B8" w:rsidRPr="00C427B8" w:rsidRDefault="00C427B8" w:rsidP="00C427B8">
      <w:pPr>
        <w:rPr>
          <w:rFonts w:ascii="Arial" w:eastAsia="Arial" w:hAnsi="Arial" w:cs="Arial"/>
        </w:rPr>
      </w:pPr>
    </w:p>
    <w:p w14:paraId="554FCE9C" w14:textId="2D1D1D8F" w:rsidR="00B21C30" w:rsidRDefault="00C427B8" w:rsidP="00C427B8">
      <w:pPr>
        <w:tabs>
          <w:tab w:val="left" w:pos="1860"/>
        </w:tabs>
      </w:pPr>
      <w:r>
        <w:rPr>
          <w:rFonts w:ascii="Arial" w:eastAsia="Arial" w:hAnsi="Arial" w:cs="Arial"/>
        </w:rPr>
        <w:tab/>
      </w:r>
    </w:p>
    <w:p w14:paraId="71B61C0C" w14:textId="77777777" w:rsidR="00B21C30" w:rsidRDefault="00B21C30">
      <w:pPr>
        <w:spacing w:line="200" w:lineRule="exact"/>
      </w:pPr>
    </w:p>
    <w:p w14:paraId="725EEF58" w14:textId="77777777" w:rsidR="00B21C30" w:rsidRDefault="00B21C30">
      <w:pPr>
        <w:spacing w:line="200" w:lineRule="exact"/>
      </w:pPr>
    </w:p>
    <w:p w14:paraId="39DBFD07" w14:textId="77777777" w:rsidR="00B21C30" w:rsidRDefault="00B21C30">
      <w:pPr>
        <w:spacing w:line="200" w:lineRule="exact"/>
      </w:pPr>
    </w:p>
    <w:p w14:paraId="4786D2AE" w14:textId="77777777" w:rsidR="00B21C30" w:rsidRDefault="00B21C30">
      <w:pPr>
        <w:spacing w:line="200" w:lineRule="exact"/>
      </w:pPr>
    </w:p>
    <w:p w14:paraId="53B8F868" w14:textId="2007A207" w:rsidR="00B21C30" w:rsidRDefault="00C427B8" w:rsidP="00C427B8">
      <w:pPr>
        <w:tabs>
          <w:tab w:val="left" w:pos="1365"/>
        </w:tabs>
        <w:spacing w:line="200" w:lineRule="exact"/>
      </w:pPr>
      <w:r>
        <w:tab/>
      </w:r>
    </w:p>
    <w:p w14:paraId="7A1E9B79" w14:textId="77777777" w:rsidR="00B21C30" w:rsidRDefault="00B21C30">
      <w:pPr>
        <w:spacing w:line="200" w:lineRule="exact"/>
      </w:pPr>
    </w:p>
    <w:p w14:paraId="033F6E2B" w14:textId="77777777" w:rsidR="00B21C30" w:rsidRDefault="00B21C30">
      <w:pPr>
        <w:spacing w:line="200" w:lineRule="exact"/>
      </w:pPr>
    </w:p>
    <w:p w14:paraId="337208D1" w14:textId="77777777" w:rsidR="00B21C30" w:rsidRDefault="00B21C30">
      <w:pPr>
        <w:spacing w:line="200" w:lineRule="exact"/>
      </w:pPr>
    </w:p>
    <w:p w14:paraId="38C8FF50" w14:textId="77777777" w:rsidR="00B21C30" w:rsidRDefault="00B21C30">
      <w:pPr>
        <w:spacing w:line="200" w:lineRule="exact"/>
      </w:pPr>
    </w:p>
    <w:p w14:paraId="11F77230" w14:textId="77777777" w:rsidR="00B21C30" w:rsidRDefault="00B21C30">
      <w:pPr>
        <w:spacing w:before="17" w:line="280" w:lineRule="exact"/>
        <w:rPr>
          <w:sz w:val="28"/>
          <w:szCs w:val="28"/>
        </w:rPr>
      </w:pPr>
    </w:p>
    <w:p w14:paraId="0B141E49" w14:textId="77777777" w:rsidR="00B21C30" w:rsidRDefault="00B21C30">
      <w:pPr>
        <w:spacing w:line="200" w:lineRule="exact"/>
      </w:pPr>
    </w:p>
    <w:p w14:paraId="1DDA8880" w14:textId="77777777" w:rsidR="00B21C30" w:rsidRDefault="00B21C30">
      <w:pPr>
        <w:spacing w:line="200" w:lineRule="exact"/>
      </w:pPr>
    </w:p>
    <w:p w14:paraId="63B35B65" w14:textId="77777777" w:rsidR="00B21C30" w:rsidRDefault="00B21C30">
      <w:pPr>
        <w:spacing w:line="200" w:lineRule="exact"/>
      </w:pPr>
    </w:p>
    <w:p w14:paraId="72C61F6C" w14:textId="77777777" w:rsidR="00B21C30" w:rsidRDefault="00B21C30">
      <w:pPr>
        <w:spacing w:line="200" w:lineRule="exact"/>
      </w:pPr>
    </w:p>
    <w:p w14:paraId="35B05FC8" w14:textId="77777777" w:rsidR="00B21C30" w:rsidRDefault="00B21C30">
      <w:pPr>
        <w:spacing w:line="200" w:lineRule="exact"/>
      </w:pPr>
    </w:p>
    <w:p w14:paraId="4A5744B6" w14:textId="77777777" w:rsidR="00B21C30" w:rsidRDefault="00B21C30">
      <w:pPr>
        <w:spacing w:line="200" w:lineRule="exact"/>
      </w:pPr>
    </w:p>
    <w:p w14:paraId="10F3D7C8" w14:textId="77777777" w:rsidR="00B21C30" w:rsidRDefault="00B21C30">
      <w:pPr>
        <w:spacing w:line="200" w:lineRule="exact"/>
      </w:pPr>
    </w:p>
    <w:p w14:paraId="75A9C914" w14:textId="77777777" w:rsidR="00B21C30" w:rsidRDefault="00B21C30">
      <w:pPr>
        <w:spacing w:before="6" w:line="260" w:lineRule="exact"/>
        <w:rPr>
          <w:sz w:val="26"/>
          <w:szCs w:val="26"/>
        </w:rPr>
      </w:pPr>
    </w:p>
    <w:sectPr w:rsidR="00B21C30">
      <w:pgSz w:w="11920" w:h="16840"/>
      <w:pgMar w:top="1560" w:right="1680" w:bottom="280" w:left="16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738B" w14:textId="77777777" w:rsidR="00A62390" w:rsidRDefault="00A62390">
      <w:r>
        <w:separator/>
      </w:r>
    </w:p>
  </w:endnote>
  <w:endnote w:type="continuationSeparator" w:id="0">
    <w:p w14:paraId="20E6487C" w14:textId="77777777" w:rsidR="00A62390" w:rsidRDefault="00A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6462" w14:textId="77777777" w:rsidR="00B21C30" w:rsidRDefault="00000000">
    <w:pPr>
      <w:spacing w:line="200" w:lineRule="exact"/>
    </w:pPr>
    <w:r>
      <w:pict w14:anchorId="5CBBFE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4pt;margin-top:799pt;width:10.7pt;height:8pt;z-index:-251658752;mso-position-horizontal-relative:page;mso-position-vertical-relative:page" filled="f" stroked="f">
          <v:textbox inset="0,0,0,0">
            <w:txbxContent>
              <w:p w14:paraId="3317B354" w14:textId="77777777" w:rsidR="00B21C30" w:rsidRDefault="00F529FD">
                <w:pPr>
                  <w:spacing w:before="4"/>
                  <w:ind w:left="4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2DCE" w14:textId="77777777" w:rsidR="00A62390" w:rsidRDefault="00A62390">
      <w:r>
        <w:separator/>
      </w:r>
    </w:p>
  </w:footnote>
  <w:footnote w:type="continuationSeparator" w:id="0">
    <w:p w14:paraId="4BAC41D3" w14:textId="77777777" w:rsidR="00A62390" w:rsidRDefault="00A6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00F6"/>
    <w:multiLevelType w:val="multilevel"/>
    <w:tmpl w:val="29B44C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232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0"/>
    <w:rsid w:val="000B13DB"/>
    <w:rsid w:val="000C25CD"/>
    <w:rsid w:val="000D4705"/>
    <w:rsid w:val="000F28B8"/>
    <w:rsid w:val="001672B6"/>
    <w:rsid w:val="001A19EA"/>
    <w:rsid w:val="002E70FE"/>
    <w:rsid w:val="00442A20"/>
    <w:rsid w:val="00493FFC"/>
    <w:rsid w:val="004D2EB3"/>
    <w:rsid w:val="005D7B28"/>
    <w:rsid w:val="00742239"/>
    <w:rsid w:val="00757846"/>
    <w:rsid w:val="0081535D"/>
    <w:rsid w:val="0084673B"/>
    <w:rsid w:val="0087278A"/>
    <w:rsid w:val="008D4429"/>
    <w:rsid w:val="00910B72"/>
    <w:rsid w:val="009F5536"/>
    <w:rsid w:val="00A57BA1"/>
    <w:rsid w:val="00A62390"/>
    <w:rsid w:val="00B21C30"/>
    <w:rsid w:val="00B72C66"/>
    <w:rsid w:val="00B74169"/>
    <w:rsid w:val="00B8468D"/>
    <w:rsid w:val="00C427B8"/>
    <w:rsid w:val="00C5115A"/>
    <w:rsid w:val="00C90A87"/>
    <w:rsid w:val="00D2622B"/>
    <w:rsid w:val="00E41814"/>
    <w:rsid w:val="00F529F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."/>
  <w:listSeparator w:val=","/>
  <w14:docId w14:val="47C3795F"/>
  <w15:docId w15:val="{E0348E99-A75F-4639-B4CB-EEE5D1A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2A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7B8"/>
  </w:style>
  <w:style w:type="paragraph" w:styleId="Footer">
    <w:name w:val="footer"/>
    <w:basedOn w:val="Normal"/>
    <w:link w:val="FooterChar"/>
    <w:uiPriority w:val="99"/>
    <w:unhideWhenUsed/>
    <w:rsid w:val="00C4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ehamM@ethiopianairlin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hreM@ethiopianairline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rehamM@ethiopianairlin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RDP@ethiopianairlines.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Bahre Mereseai</dc:creator>
  <cp:lastModifiedBy>Bahre Mereseai</cp:lastModifiedBy>
  <cp:revision>4</cp:revision>
  <dcterms:created xsi:type="dcterms:W3CDTF">2024-10-09T13:19:00Z</dcterms:created>
  <dcterms:modified xsi:type="dcterms:W3CDTF">2024-10-10T10:51:00Z</dcterms:modified>
</cp:coreProperties>
</file>